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525" w:rsidRDefault="00853525" w:rsidP="00DF7352">
      <w:pPr>
        <w:jc w:val="center"/>
        <w:rPr>
          <w:rFonts w:ascii="Arial" w:hAnsi="Arial" w:cs="Arial"/>
          <w:b/>
          <w:bCs/>
          <w:lang w:val="en-GB"/>
        </w:rPr>
      </w:pPr>
    </w:p>
    <w:p w:rsidR="006962B9" w:rsidRDefault="00442348" w:rsidP="00DF7352">
      <w:pPr>
        <w:jc w:val="center"/>
        <w:rPr>
          <w:rFonts w:ascii="Arial" w:hAnsi="Arial" w:cs="Arial"/>
          <w:b/>
          <w:bCs/>
          <w:lang w:val="en-GB"/>
        </w:rPr>
      </w:pPr>
      <w:r w:rsidRPr="00A545D9">
        <w:rPr>
          <w:rFonts w:ascii="Arial" w:hAnsi="Arial" w:cs="Arial"/>
          <w:b/>
          <w:bCs/>
          <w:lang w:val="en-GB"/>
        </w:rPr>
        <w:t xml:space="preserve">THIS FORM </w:t>
      </w:r>
      <w:r w:rsidR="00A545D9" w:rsidRPr="00A545D9">
        <w:rPr>
          <w:rFonts w:ascii="Arial" w:hAnsi="Arial" w:cs="Arial"/>
          <w:b/>
          <w:bCs/>
          <w:lang w:val="en-GB"/>
        </w:rPr>
        <w:t xml:space="preserve">IS </w:t>
      </w:r>
      <w:r w:rsidRPr="00A545D9">
        <w:rPr>
          <w:rFonts w:ascii="Arial" w:hAnsi="Arial" w:cs="Arial"/>
          <w:b/>
          <w:bCs/>
          <w:lang w:val="en-GB"/>
        </w:rPr>
        <w:t>TO BE RETURNED TO THE</w:t>
      </w:r>
      <w:r w:rsidR="00A545D9" w:rsidRPr="00A545D9">
        <w:rPr>
          <w:rFonts w:ascii="Arial" w:hAnsi="Arial" w:cs="Arial"/>
          <w:b/>
          <w:bCs/>
          <w:lang w:val="en-GB"/>
        </w:rPr>
        <w:t xml:space="preserve"> </w:t>
      </w:r>
    </w:p>
    <w:p w:rsidR="006962B9" w:rsidRDefault="006962B9" w:rsidP="00DF7352">
      <w:pPr>
        <w:jc w:val="center"/>
        <w:rPr>
          <w:rFonts w:ascii="Arial" w:hAnsi="Arial" w:cs="Arial"/>
          <w:b/>
          <w:bCs/>
          <w:lang w:val="en-GB"/>
        </w:rPr>
      </w:pPr>
      <w:r>
        <w:rPr>
          <w:rFonts w:ascii="Arial" w:hAnsi="Arial" w:cs="Arial"/>
          <w:b/>
          <w:bCs/>
          <w:lang w:val="en-GB"/>
        </w:rPr>
        <w:t>HR</w:t>
      </w:r>
      <w:r w:rsidR="00805FCB">
        <w:rPr>
          <w:rFonts w:ascii="Arial" w:hAnsi="Arial" w:cs="Arial"/>
          <w:b/>
          <w:bCs/>
          <w:lang w:val="en-GB"/>
        </w:rPr>
        <w:t xml:space="preserve"> </w:t>
      </w:r>
      <w:r w:rsidR="00442348" w:rsidRPr="00A545D9">
        <w:rPr>
          <w:rFonts w:ascii="Arial" w:hAnsi="Arial" w:cs="Arial"/>
          <w:b/>
          <w:bCs/>
          <w:lang w:val="en-GB"/>
        </w:rPr>
        <w:t>ASSISTANT</w:t>
      </w:r>
      <w:r>
        <w:rPr>
          <w:rFonts w:ascii="Arial" w:hAnsi="Arial" w:cs="Arial"/>
          <w:b/>
          <w:bCs/>
          <w:lang w:val="en-GB"/>
        </w:rPr>
        <w:t xml:space="preserve"> &amp; TRAINING CO-ORDINATOR</w:t>
      </w:r>
      <w:r w:rsidR="00805FCB">
        <w:rPr>
          <w:rFonts w:ascii="Arial" w:hAnsi="Arial" w:cs="Arial"/>
          <w:b/>
          <w:bCs/>
          <w:lang w:val="en-GB"/>
        </w:rPr>
        <w:t>, STEWARD’S OFFICE</w:t>
      </w:r>
      <w:r>
        <w:rPr>
          <w:rFonts w:ascii="Arial" w:hAnsi="Arial" w:cs="Arial"/>
          <w:b/>
          <w:bCs/>
          <w:lang w:val="en-GB"/>
        </w:rPr>
        <w:t>,</w:t>
      </w:r>
    </w:p>
    <w:p w:rsidR="004C7B11" w:rsidRPr="00A545D9" w:rsidRDefault="00A545D9" w:rsidP="00DF7352">
      <w:pPr>
        <w:jc w:val="center"/>
        <w:rPr>
          <w:rFonts w:ascii="Arial" w:hAnsi="Arial" w:cs="Arial"/>
          <w:b/>
          <w:lang w:val="en-GB"/>
        </w:rPr>
      </w:pPr>
      <w:r w:rsidRPr="00A545D9">
        <w:rPr>
          <w:rFonts w:ascii="Arial" w:hAnsi="Arial" w:cs="Arial"/>
          <w:b/>
          <w:lang w:val="en-GB"/>
        </w:rPr>
        <w:t>CHRIST CHURCH</w:t>
      </w:r>
    </w:p>
    <w:p w:rsidR="00853525" w:rsidRDefault="00853525">
      <w:pPr>
        <w:tabs>
          <w:tab w:val="center" w:pos="4512"/>
        </w:tabs>
        <w:rPr>
          <w:rFonts w:ascii="Arial" w:hAnsi="Arial" w:cs="Arial"/>
          <w:lang w:val="en-GB"/>
        </w:rPr>
      </w:pPr>
    </w:p>
    <w:p w:rsidR="004C7B11" w:rsidRPr="00A545D9" w:rsidRDefault="004C7B11">
      <w:pPr>
        <w:tabs>
          <w:tab w:val="center" w:pos="4512"/>
        </w:tabs>
        <w:rPr>
          <w:lang w:val="en-GB"/>
        </w:rPr>
      </w:pPr>
      <w:r w:rsidRPr="00A545D9">
        <w:rPr>
          <w:rFonts w:ascii="Arial" w:hAnsi="Arial" w:cs="Arial"/>
          <w:lang w:val="en-GB"/>
        </w:rPr>
        <w:tab/>
      </w:r>
      <w:r w:rsidRPr="00A545D9">
        <w:rPr>
          <w:rFonts w:ascii="Arial" w:hAnsi="Arial" w:cs="Arial"/>
          <w:b/>
          <w:bCs/>
          <w:lang w:val="en-GB"/>
        </w:rPr>
        <w:t>EQUAL OPPORTUNITIES SURVEY FORM</w:t>
      </w:r>
    </w:p>
    <w:p w:rsidR="00770FBB" w:rsidRPr="00A545D9" w:rsidRDefault="00770FBB">
      <w:pPr>
        <w:rPr>
          <w:lang w:val="en-GB"/>
        </w:rPr>
      </w:pPr>
    </w:p>
    <w:p w:rsidR="004C7B11" w:rsidRPr="00A545D9" w:rsidRDefault="004C7B11">
      <w:pPr>
        <w:rPr>
          <w:rFonts w:ascii="Arial" w:hAnsi="Arial" w:cs="Arial"/>
          <w:lang w:val="en-GB"/>
        </w:rPr>
      </w:pPr>
      <w:r w:rsidRPr="00A545D9">
        <w:rPr>
          <w:rFonts w:ascii="Arial" w:hAnsi="Arial" w:cs="Arial"/>
          <w:lang w:val="en-GB"/>
        </w:rPr>
        <w:t xml:space="preserve">We are an equal opportunity organisation.  The aim of our policy is to ensure that no applicant or employee receives less favourable treatment on the grounds of </w:t>
      </w:r>
      <w:r w:rsidR="00E208C4" w:rsidRPr="00A545D9">
        <w:rPr>
          <w:rFonts w:ascii="Arial" w:hAnsi="Arial" w:cs="Arial"/>
          <w:lang w:val="en-GB"/>
        </w:rPr>
        <w:t xml:space="preserve">age, </w:t>
      </w:r>
      <w:r w:rsidRPr="00A545D9">
        <w:rPr>
          <w:rFonts w:ascii="Arial" w:hAnsi="Arial" w:cs="Arial"/>
          <w:lang w:val="en-GB"/>
        </w:rPr>
        <w:t xml:space="preserve">race, </w:t>
      </w:r>
      <w:r w:rsidR="00E208C4" w:rsidRPr="00A545D9">
        <w:rPr>
          <w:rFonts w:ascii="Arial" w:hAnsi="Arial" w:cs="Arial"/>
          <w:lang w:val="en-GB"/>
        </w:rPr>
        <w:t>disability, gender reassignment, marriage/civil partnership, pregnancy and maternity, religion or beli</w:t>
      </w:r>
      <w:r w:rsidRPr="00A545D9">
        <w:rPr>
          <w:rFonts w:ascii="Arial" w:hAnsi="Arial" w:cs="Arial"/>
          <w:lang w:val="en-GB"/>
        </w:rPr>
        <w:t>e</w:t>
      </w:r>
      <w:r w:rsidR="00E208C4" w:rsidRPr="00A545D9">
        <w:rPr>
          <w:rFonts w:ascii="Arial" w:hAnsi="Arial" w:cs="Arial"/>
          <w:lang w:val="en-GB"/>
        </w:rPr>
        <w:t>f, sex and sexual orientation,</w:t>
      </w:r>
      <w:r w:rsidRPr="00A545D9">
        <w:rPr>
          <w:rFonts w:ascii="Arial" w:hAnsi="Arial" w:cs="Arial"/>
          <w:lang w:val="en-GB"/>
        </w:rPr>
        <w:t xml:space="preserve"> national origin, po</w:t>
      </w:r>
      <w:r w:rsidR="009D1516">
        <w:rPr>
          <w:rFonts w:ascii="Arial" w:hAnsi="Arial" w:cs="Arial"/>
          <w:lang w:val="en-GB"/>
        </w:rPr>
        <w:t xml:space="preserve">litical opinion or affiliation </w:t>
      </w:r>
      <w:r w:rsidRPr="00A545D9">
        <w:rPr>
          <w:rFonts w:ascii="Arial" w:hAnsi="Arial" w:cs="Arial"/>
          <w:lang w:val="en-GB"/>
        </w:rPr>
        <w:t>or is disadvantaged by conditions or requirements which cannot be shown to be justifiable.</w:t>
      </w:r>
    </w:p>
    <w:p w:rsidR="00A545D9" w:rsidRPr="00A545D9" w:rsidRDefault="00A545D9">
      <w:pPr>
        <w:rPr>
          <w:rFonts w:ascii="Arial" w:hAnsi="Arial" w:cs="Arial"/>
          <w:lang w:val="en-GB"/>
        </w:rPr>
      </w:pPr>
    </w:p>
    <w:p w:rsidR="004C7B11" w:rsidRPr="00A545D9" w:rsidRDefault="004C7B11">
      <w:pPr>
        <w:rPr>
          <w:rFonts w:ascii="Arial" w:hAnsi="Arial" w:cs="Arial"/>
          <w:lang w:val="en-GB"/>
        </w:rPr>
      </w:pPr>
      <w:r w:rsidRPr="00A545D9">
        <w:rPr>
          <w:rFonts w:ascii="Arial" w:hAnsi="Arial" w:cs="Arial"/>
          <w:lang w:val="en-GB"/>
        </w:rPr>
        <w:t>Our selection criteria and procedures are frequently reviewed to ensure that individuals are selected, promoted and treated on the basis of their relevant merits and abilities.</w:t>
      </w:r>
    </w:p>
    <w:p w:rsidR="004C7B11" w:rsidRPr="00A545D9" w:rsidRDefault="004C7B11">
      <w:pPr>
        <w:rPr>
          <w:rFonts w:ascii="Arial" w:hAnsi="Arial" w:cs="Arial"/>
          <w:lang w:val="en-GB"/>
        </w:rPr>
      </w:pPr>
    </w:p>
    <w:p w:rsidR="004C7B11" w:rsidRPr="00A545D9" w:rsidRDefault="004C7B11">
      <w:pPr>
        <w:rPr>
          <w:rFonts w:ascii="Arial" w:hAnsi="Arial" w:cs="Arial"/>
          <w:lang w:val="en-GB"/>
        </w:rPr>
      </w:pPr>
      <w:r w:rsidRPr="00A545D9">
        <w:rPr>
          <w:rFonts w:ascii="Arial" w:hAnsi="Arial" w:cs="Arial"/>
          <w:lang w:val="en-GB"/>
        </w:rPr>
        <w:t xml:space="preserve">All employees are given equal opportunity and are encouraged to progress within the organisation.  We are committed to an ongoing programme of action to make this policy fully effective.  To ensure that this policy is fully and fairly implemented and monitored, and for no other reason, could you please provide the information below.   </w:t>
      </w:r>
      <w:r w:rsidRPr="007B03C9">
        <w:rPr>
          <w:rFonts w:ascii="Arial" w:hAnsi="Arial" w:cs="Arial"/>
          <w:b/>
          <w:lang w:val="en-GB"/>
        </w:rPr>
        <w:t>You are of course at liberty not to provide some or all of the information if that is your preference</w:t>
      </w:r>
      <w:r w:rsidRPr="00A545D9">
        <w:rPr>
          <w:rFonts w:ascii="Arial" w:hAnsi="Arial" w:cs="Arial"/>
          <w:lang w:val="en-GB"/>
        </w:rPr>
        <w:t xml:space="preserve">.   </w:t>
      </w:r>
      <w:r w:rsidRPr="00A545D9">
        <w:rPr>
          <w:rFonts w:ascii="Arial" w:hAnsi="Arial" w:cs="Arial"/>
          <w:b/>
          <w:bCs/>
          <w:lang w:val="en-GB"/>
        </w:rPr>
        <w:t>If you are a new applicant</w:t>
      </w:r>
      <w:r w:rsidR="009D1516">
        <w:rPr>
          <w:rFonts w:ascii="Arial" w:hAnsi="Arial" w:cs="Arial"/>
          <w:b/>
          <w:bCs/>
          <w:lang w:val="en-GB"/>
        </w:rPr>
        <w:t>,</w:t>
      </w:r>
      <w:r w:rsidRPr="00A545D9">
        <w:rPr>
          <w:rFonts w:ascii="Arial" w:hAnsi="Arial" w:cs="Arial"/>
          <w:b/>
          <w:bCs/>
          <w:lang w:val="en-GB"/>
        </w:rPr>
        <w:t xml:space="preserve"> the information will </w:t>
      </w:r>
      <w:r w:rsidRPr="00A545D9">
        <w:rPr>
          <w:rFonts w:ascii="Arial" w:hAnsi="Arial" w:cs="Arial"/>
          <w:b/>
          <w:bCs/>
          <w:i/>
          <w:iCs/>
          <w:u w:val="single"/>
          <w:lang w:val="en-GB"/>
        </w:rPr>
        <w:t>not</w:t>
      </w:r>
      <w:r w:rsidRPr="00A545D9">
        <w:rPr>
          <w:rFonts w:ascii="Arial" w:hAnsi="Arial" w:cs="Arial"/>
          <w:b/>
          <w:bCs/>
          <w:lang w:val="en-GB"/>
        </w:rPr>
        <w:t xml:space="preserve"> be seen by the interviewing panel.</w:t>
      </w:r>
    </w:p>
    <w:p w:rsidR="004C7B11" w:rsidRPr="00A545D9" w:rsidRDefault="004C7B11">
      <w:pPr>
        <w:rPr>
          <w:rFonts w:ascii="Arial" w:hAnsi="Arial" w:cs="Arial"/>
          <w:lang w:val="en-GB"/>
        </w:rPr>
      </w:pPr>
    </w:p>
    <w:p w:rsidR="009D1516" w:rsidRPr="00A545D9" w:rsidRDefault="009D1516">
      <w:pPr>
        <w:rPr>
          <w:rFonts w:ascii="Arial" w:hAnsi="Arial" w:cs="Arial"/>
          <w:lang w:val="en-GB"/>
        </w:rPr>
      </w:pPr>
      <w:r>
        <w:rPr>
          <w:rFonts w:ascii="Arial" w:hAnsi="Arial" w:cs="Arial"/>
        </w:rPr>
        <w:t xml:space="preserve">The information will be filed in the college offices (but not in personal files) and will be kept strictly confidential and according to the General Data Protection Regulations (2018) and the UK Data Protection Act (2018).  It is a legal requirement for us to collect and collate this data, which is retained in perpetuity.  The form itself is destroyed on transfer of the </w:t>
      </w:r>
      <w:proofErr w:type="spellStart"/>
      <w:r>
        <w:rPr>
          <w:rFonts w:ascii="Arial" w:hAnsi="Arial" w:cs="Arial"/>
        </w:rPr>
        <w:t>anonymised</w:t>
      </w:r>
      <w:proofErr w:type="spellEnd"/>
      <w:r>
        <w:rPr>
          <w:rFonts w:ascii="Arial" w:hAnsi="Arial" w:cs="Arial"/>
        </w:rPr>
        <w:t xml:space="preserve"> data.</w:t>
      </w:r>
    </w:p>
    <w:p w:rsidR="004C7B11" w:rsidRPr="00A545D9" w:rsidRDefault="004C7B11">
      <w:pPr>
        <w:rPr>
          <w:rFonts w:ascii="Arial" w:hAnsi="Arial" w:cs="Arial"/>
          <w:lang w:val="en-GB"/>
        </w:rPr>
      </w:pPr>
    </w:p>
    <w:p w:rsidR="004C7B11" w:rsidRPr="00A545D9" w:rsidRDefault="004C7B11">
      <w:pPr>
        <w:rPr>
          <w:rFonts w:ascii="Arial" w:hAnsi="Arial" w:cs="Arial"/>
          <w:lang w:val="en-GB"/>
        </w:rPr>
      </w:pPr>
      <w:r w:rsidRPr="00A545D9">
        <w:rPr>
          <w:rFonts w:ascii="Arial" w:hAnsi="Arial" w:cs="Arial"/>
          <w:i/>
          <w:iCs/>
          <w:lang w:val="en-GB"/>
        </w:rPr>
        <w:t>Please answer the questions by ticking the appropriate box:</w:t>
      </w:r>
    </w:p>
    <w:p w:rsidR="004C7B11" w:rsidRPr="00A545D9" w:rsidRDefault="004C7B11">
      <w:pPr>
        <w:rPr>
          <w:rFonts w:ascii="Arial" w:hAnsi="Arial" w:cs="Arial"/>
          <w:lang w:val="en-GB"/>
        </w:rPr>
      </w:pPr>
    </w:p>
    <w:p w:rsidR="004C7B11" w:rsidRPr="00E16881" w:rsidRDefault="00E16881" w:rsidP="00E16881">
      <w:pPr>
        <w:pStyle w:val="ListParagraph"/>
        <w:numPr>
          <w:ilvl w:val="0"/>
          <w:numId w:val="6"/>
        </w:numPr>
        <w:tabs>
          <w:tab w:val="left" w:pos="-1440"/>
        </w:tabs>
        <w:rPr>
          <w:rFonts w:ascii="Arial" w:hAnsi="Arial" w:cs="Arial"/>
          <w:lang w:val="en-GB"/>
        </w:rPr>
      </w:pPr>
      <w:r>
        <w:rPr>
          <w:rFonts w:ascii="Arial" w:hAnsi="Arial" w:cs="Arial"/>
          <w:lang w:val="en-GB"/>
        </w:rPr>
        <w:tab/>
      </w:r>
      <w:r w:rsidR="004C7B11" w:rsidRPr="00E16881">
        <w:rPr>
          <w:rFonts w:ascii="Arial" w:hAnsi="Arial" w:cs="Arial"/>
          <w:lang w:val="en-GB"/>
        </w:rPr>
        <w:t>Are you:</w:t>
      </w:r>
      <w:r w:rsidR="004C7B11" w:rsidRPr="00E16881">
        <w:rPr>
          <w:rFonts w:ascii="Arial" w:hAnsi="Arial" w:cs="Arial"/>
          <w:lang w:val="en-GB"/>
        </w:rPr>
        <w:tab/>
      </w:r>
      <w:r w:rsidR="004C7B11" w:rsidRPr="00A545D9">
        <w:rPr>
          <w:lang w:val="en-GB"/>
        </w:rPr>
        <w:sym w:font="Wingdings" w:char="F06F"/>
      </w:r>
      <w:r w:rsidR="004C7B11" w:rsidRPr="00E16881">
        <w:rPr>
          <w:rFonts w:ascii="Arial" w:hAnsi="Arial" w:cs="Arial"/>
          <w:lang w:val="en-GB"/>
        </w:rPr>
        <w:t xml:space="preserve"> Female</w:t>
      </w:r>
      <w:r w:rsidR="004C7B11" w:rsidRPr="00E16881">
        <w:rPr>
          <w:rFonts w:ascii="Arial" w:hAnsi="Arial" w:cs="Arial"/>
          <w:lang w:val="en-GB"/>
        </w:rPr>
        <w:tab/>
      </w:r>
      <w:r w:rsidR="004C7B11" w:rsidRPr="00A545D9">
        <w:rPr>
          <w:lang w:val="en-GB"/>
        </w:rPr>
        <w:sym w:font="Wingdings" w:char="F06F"/>
      </w:r>
      <w:r w:rsidR="004C7B11" w:rsidRPr="00E16881">
        <w:rPr>
          <w:rFonts w:ascii="Arial" w:hAnsi="Arial" w:cs="Arial"/>
          <w:lang w:val="en-GB"/>
        </w:rPr>
        <w:t xml:space="preserve"> Male       </w:t>
      </w:r>
      <w:r w:rsidR="00BC3DCD" w:rsidRPr="00A545D9">
        <w:rPr>
          <w:lang w:val="en-GB"/>
        </w:rPr>
        <w:sym w:font="Wingdings" w:char="F06F"/>
      </w:r>
      <w:r w:rsidR="00BC3DCD" w:rsidRPr="00E16881">
        <w:rPr>
          <w:rFonts w:ascii="Arial" w:hAnsi="Arial" w:cs="Arial"/>
          <w:lang w:val="en-GB"/>
        </w:rPr>
        <w:t xml:space="preserve"> Non-binary</w:t>
      </w:r>
      <w:r w:rsidR="004C7B11" w:rsidRPr="00E16881">
        <w:rPr>
          <w:rFonts w:ascii="Arial" w:hAnsi="Arial" w:cs="Arial"/>
          <w:lang w:val="en-GB"/>
        </w:rPr>
        <w:t xml:space="preserve">                                             </w:t>
      </w:r>
    </w:p>
    <w:p w:rsidR="004C7B11" w:rsidRPr="00A545D9" w:rsidRDefault="004C7B11">
      <w:pPr>
        <w:rPr>
          <w:rFonts w:ascii="Arial" w:hAnsi="Arial" w:cs="Arial"/>
          <w:lang w:val="en-GB"/>
        </w:rPr>
      </w:pPr>
    </w:p>
    <w:p w:rsidR="00853525" w:rsidRDefault="007B03C9" w:rsidP="007B03C9">
      <w:pPr>
        <w:pStyle w:val="Level1"/>
        <w:numPr>
          <w:ilvl w:val="0"/>
          <w:numId w:val="0"/>
        </w:numPr>
        <w:tabs>
          <w:tab w:val="left" w:pos="-1440"/>
        </w:tabs>
        <w:ind w:left="720" w:hanging="720"/>
        <w:rPr>
          <w:rFonts w:ascii="Arial" w:hAnsi="Arial" w:cs="Arial"/>
        </w:rPr>
      </w:pPr>
      <w:r>
        <w:rPr>
          <w:rFonts w:ascii="Arial" w:hAnsi="Arial" w:cs="Arial"/>
        </w:rPr>
        <w:t>2.</w:t>
      </w:r>
      <w:r>
        <w:rPr>
          <w:rFonts w:ascii="Arial" w:hAnsi="Arial" w:cs="Arial"/>
        </w:rPr>
        <w:tab/>
      </w:r>
      <w:r w:rsidR="004C7B11" w:rsidRPr="00A545D9">
        <w:rPr>
          <w:rFonts w:ascii="Arial" w:hAnsi="Arial" w:cs="Arial"/>
        </w:rPr>
        <w:t xml:space="preserve">Do you </w:t>
      </w:r>
      <w:r w:rsidR="00853525">
        <w:rPr>
          <w:rFonts w:ascii="Arial" w:hAnsi="Arial" w:cs="Arial"/>
        </w:rPr>
        <w:t xml:space="preserve">consider yourself to </w:t>
      </w:r>
      <w:r w:rsidR="004C7B11" w:rsidRPr="00A545D9">
        <w:rPr>
          <w:rFonts w:ascii="Arial" w:hAnsi="Arial" w:cs="Arial"/>
        </w:rPr>
        <w:t xml:space="preserve">have a disability? </w:t>
      </w:r>
    </w:p>
    <w:p w:rsidR="00853525" w:rsidRDefault="00853525" w:rsidP="00770FBB">
      <w:pPr>
        <w:pStyle w:val="Level1"/>
        <w:numPr>
          <w:ilvl w:val="0"/>
          <w:numId w:val="0"/>
        </w:numPr>
        <w:tabs>
          <w:tab w:val="left" w:pos="-1440"/>
        </w:tabs>
        <w:rPr>
          <w:rFonts w:ascii="Arial" w:hAnsi="Arial" w:cs="Arial"/>
        </w:rPr>
      </w:pPr>
      <w:r>
        <w:rPr>
          <w:rFonts w:ascii="Arial" w:hAnsi="Arial" w:cs="Arial"/>
        </w:rPr>
        <w:tab/>
      </w:r>
      <w:r w:rsidR="00770FBB" w:rsidRPr="00A545D9">
        <w:rPr>
          <w:rFonts w:ascii="Arial" w:hAnsi="Arial" w:cs="Arial"/>
        </w:rPr>
        <w:tab/>
      </w:r>
    </w:p>
    <w:p w:rsidR="004C7B11" w:rsidRDefault="00853525" w:rsidP="00770FBB">
      <w:pPr>
        <w:pStyle w:val="Level1"/>
        <w:numPr>
          <w:ilvl w:val="0"/>
          <w:numId w:val="0"/>
        </w:numPr>
        <w:tabs>
          <w:tab w:val="left" w:pos="-1440"/>
        </w:tabs>
        <w:rPr>
          <w:rFonts w:ascii="Arial" w:hAnsi="Arial" w:cs="Arial"/>
        </w:rPr>
      </w:pPr>
      <w:r>
        <w:rPr>
          <w:rFonts w:ascii="Arial" w:hAnsi="Arial" w:cs="Arial"/>
        </w:rPr>
        <w:tab/>
      </w:r>
      <w:r w:rsidR="004C7B11" w:rsidRPr="00A545D9">
        <w:rPr>
          <w:rFonts w:ascii="Arial" w:hAnsi="Arial" w:cs="Arial"/>
        </w:rPr>
        <w:t xml:space="preserve">Yes     </w:t>
      </w:r>
      <w:r w:rsidR="004C7B11" w:rsidRPr="00A545D9">
        <w:rPr>
          <w:rFonts w:ascii="Arial" w:hAnsi="Arial" w:cs="Arial"/>
        </w:rPr>
        <w:sym w:font="Wingdings" w:char="F06F"/>
      </w:r>
      <w:r w:rsidR="004C7B11" w:rsidRPr="00A545D9">
        <w:rPr>
          <w:rFonts w:ascii="Arial" w:hAnsi="Arial" w:cs="Arial"/>
        </w:rPr>
        <w:t xml:space="preserve">   </w:t>
      </w:r>
      <w:r>
        <w:rPr>
          <w:rFonts w:ascii="Arial" w:hAnsi="Arial" w:cs="Arial"/>
        </w:rPr>
        <w:t xml:space="preserve">       </w:t>
      </w:r>
      <w:r w:rsidR="004C7B11" w:rsidRPr="00A545D9">
        <w:rPr>
          <w:rFonts w:ascii="Arial" w:hAnsi="Arial" w:cs="Arial"/>
        </w:rPr>
        <w:t>No</w:t>
      </w:r>
      <w:r w:rsidR="00770FBB" w:rsidRPr="00A545D9">
        <w:rPr>
          <w:rFonts w:ascii="Arial" w:hAnsi="Arial" w:cs="Arial"/>
        </w:rPr>
        <w:tab/>
      </w:r>
      <w:r>
        <w:rPr>
          <w:rFonts w:ascii="Arial" w:hAnsi="Arial" w:cs="Arial"/>
        </w:rPr>
        <w:t xml:space="preserve">   </w:t>
      </w:r>
      <w:r w:rsidR="00770FBB" w:rsidRPr="00A545D9">
        <w:rPr>
          <w:rFonts w:ascii="Arial" w:hAnsi="Arial" w:cs="Arial"/>
        </w:rPr>
        <w:sym w:font="Wingdings" w:char="F06F"/>
      </w:r>
    </w:p>
    <w:p w:rsidR="00853525" w:rsidRDefault="00853525" w:rsidP="00770FBB">
      <w:pPr>
        <w:pStyle w:val="Level1"/>
        <w:numPr>
          <w:ilvl w:val="0"/>
          <w:numId w:val="0"/>
        </w:numPr>
        <w:tabs>
          <w:tab w:val="left" w:pos="-1440"/>
        </w:tabs>
        <w:rPr>
          <w:rFonts w:ascii="Arial" w:hAnsi="Arial" w:cs="Arial"/>
        </w:rPr>
      </w:pPr>
    </w:p>
    <w:p w:rsidR="00853525" w:rsidRPr="00A545D9" w:rsidRDefault="00853525" w:rsidP="00853525">
      <w:pPr>
        <w:pStyle w:val="Level1"/>
        <w:numPr>
          <w:ilvl w:val="0"/>
          <w:numId w:val="0"/>
        </w:numPr>
        <w:tabs>
          <w:tab w:val="left" w:pos="-1440"/>
        </w:tabs>
        <w:rPr>
          <w:rFonts w:ascii="Arial" w:hAnsi="Arial" w:cs="Arial"/>
        </w:rPr>
      </w:pPr>
      <w:r>
        <w:rPr>
          <w:rFonts w:ascii="Arial" w:hAnsi="Arial" w:cs="Arial"/>
        </w:rPr>
        <w:tab/>
      </w:r>
      <w:r w:rsidRPr="00A545D9">
        <w:rPr>
          <w:rFonts w:ascii="Arial" w:hAnsi="Arial" w:cs="Arial"/>
        </w:rPr>
        <w:t xml:space="preserve">(If </w:t>
      </w:r>
      <w:r>
        <w:rPr>
          <w:rFonts w:ascii="Arial" w:hAnsi="Arial" w:cs="Arial"/>
        </w:rPr>
        <w:t xml:space="preserve">you have answered </w:t>
      </w:r>
      <w:r w:rsidRPr="00A545D9">
        <w:rPr>
          <w:rFonts w:ascii="Arial" w:hAnsi="Arial" w:cs="Arial"/>
        </w:rPr>
        <w:t xml:space="preserve">yes, </w:t>
      </w:r>
      <w:r>
        <w:rPr>
          <w:rFonts w:ascii="Arial" w:hAnsi="Arial" w:cs="Arial"/>
        </w:rPr>
        <w:t xml:space="preserve">then </w:t>
      </w:r>
      <w:r w:rsidRPr="00A545D9">
        <w:rPr>
          <w:rFonts w:ascii="Arial" w:hAnsi="Arial" w:cs="Arial"/>
        </w:rPr>
        <w:t>please answer question 3.)</w:t>
      </w:r>
    </w:p>
    <w:p w:rsidR="00853525" w:rsidRPr="00A545D9" w:rsidRDefault="00853525" w:rsidP="00770FBB">
      <w:pPr>
        <w:pStyle w:val="Level1"/>
        <w:numPr>
          <w:ilvl w:val="0"/>
          <w:numId w:val="0"/>
        </w:numPr>
        <w:tabs>
          <w:tab w:val="left" w:pos="-1440"/>
        </w:tabs>
        <w:rPr>
          <w:rFonts w:ascii="Arial" w:hAnsi="Arial" w:cs="Arial"/>
        </w:rPr>
      </w:pPr>
    </w:p>
    <w:p w:rsidR="00A37FBA" w:rsidRPr="00A545D9" w:rsidRDefault="00A37FBA">
      <w:pPr>
        <w:rPr>
          <w:rFonts w:ascii="Arial" w:hAnsi="Arial" w:cs="Arial"/>
        </w:rPr>
      </w:pPr>
    </w:p>
    <w:p w:rsidR="004C7B11" w:rsidRPr="00A545D9" w:rsidRDefault="00F642AC" w:rsidP="00BA594A">
      <w:pPr>
        <w:pStyle w:val="Level1"/>
        <w:numPr>
          <w:ilvl w:val="0"/>
          <w:numId w:val="0"/>
        </w:numPr>
        <w:tabs>
          <w:tab w:val="left" w:pos="-1440"/>
        </w:tabs>
        <w:rPr>
          <w:rFonts w:ascii="Arial" w:hAnsi="Arial" w:cs="Arial"/>
        </w:rPr>
      </w:pPr>
      <w:r w:rsidRPr="00A545D9">
        <w:rPr>
          <w:rFonts w:ascii="Arial" w:hAnsi="Arial" w:cs="Arial"/>
        </w:rPr>
        <w:t>3.</w:t>
      </w:r>
      <w:r w:rsidRPr="00A545D9">
        <w:rPr>
          <w:rFonts w:ascii="Arial" w:hAnsi="Arial" w:cs="Arial"/>
        </w:rPr>
        <w:tab/>
      </w:r>
      <w:r w:rsidR="004C7B11" w:rsidRPr="00A545D9">
        <w:rPr>
          <w:rFonts w:ascii="Arial" w:hAnsi="Arial" w:cs="Arial"/>
        </w:rPr>
        <w:t>Please tick one or more boxes to describe your disability:</w:t>
      </w:r>
    </w:p>
    <w:p w:rsidR="004C7B11" w:rsidRPr="00A545D9" w:rsidRDefault="004C7B11">
      <w:pPr>
        <w:rPr>
          <w:rFonts w:ascii="Arial" w:hAnsi="Arial" w:cs="Arial"/>
        </w:rPr>
      </w:pPr>
    </w:p>
    <w:p w:rsidR="004C7B11" w:rsidRPr="00A545D9" w:rsidRDefault="004C7B11">
      <w:pPr>
        <w:tabs>
          <w:tab w:val="left" w:pos="-1440"/>
        </w:tabs>
        <w:ind w:left="5040" w:hanging="4320"/>
        <w:rPr>
          <w:rFonts w:ascii="Arial" w:hAnsi="Arial" w:cs="Arial"/>
        </w:rPr>
      </w:pPr>
      <w:r w:rsidRPr="00A545D9">
        <w:rPr>
          <w:rFonts w:ascii="Arial" w:hAnsi="Arial" w:cs="Arial"/>
        </w:rPr>
        <w:sym w:font="Wingdings" w:char="F06F"/>
      </w:r>
      <w:r w:rsidRPr="00A545D9">
        <w:rPr>
          <w:rFonts w:ascii="Arial" w:hAnsi="Arial" w:cs="Arial"/>
        </w:rPr>
        <w:t xml:space="preserve">    </w:t>
      </w:r>
      <w:r w:rsidR="00770FBB" w:rsidRPr="00A545D9">
        <w:rPr>
          <w:rFonts w:ascii="Arial" w:hAnsi="Arial" w:cs="Arial"/>
        </w:rPr>
        <w:t>Visually impaired</w:t>
      </w:r>
      <w:r w:rsidR="00E16881">
        <w:rPr>
          <w:rFonts w:ascii="Arial" w:hAnsi="Arial" w:cs="Arial"/>
        </w:rPr>
        <w:tab/>
      </w:r>
      <w:r w:rsidRPr="00A545D9">
        <w:rPr>
          <w:rFonts w:ascii="Arial" w:hAnsi="Arial" w:cs="Arial"/>
        </w:rPr>
        <w:sym w:font="Wingdings" w:char="F06F"/>
      </w:r>
      <w:r w:rsidR="00E16881">
        <w:rPr>
          <w:rFonts w:ascii="Arial" w:hAnsi="Arial" w:cs="Arial"/>
        </w:rPr>
        <w:tab/>
      </w:r>
      <w:r w:rsidRPr="00A545D9">
        <w:rPr>
          <w:rFonts w:ascii="Arial" w:hAnsi="Arial" w:cs="Arial"/>
        </w:rPr>
        <w:t>Dyslexia and similar conditions</w:t>
      </w:r>
    </w:p>
    <w:p w:rsidR="00770FBB" w:rsidRDefault="004C7B11">
      <w:pPr>
        <w:tabs>
          <w:tab w:val="left" w:pos="-1440"/>
        </w:tabs>
        <w:ind w:left="5040" w:hanging="4320"/>
        <w:rPr>
          <w:rFonts w:ascii="Arial" w:hAnsi="Arial" w:cs="Arial"/>
        </w:rPr>
      </w:pPr>
      <w:r w:rsidRPr="00A545D9">
        <w:rPr>
          <w:rFonts w:ascii="Arial" w:hAnsi="Arial" w:cs="Arial"/>
        </w:rPr>
        <w:sym w:font="Wingdings" w:char="F06F"/>
      </w:r>
      <w:r w:rsidRPr="00A545D9">
        <w:rPr>
          <w:rFonts w:ascii="Arial" w:hAnsi="Arial" w:cs="Arial"/>
        </w:rPr>
        <w:t xml:space="preserve">    Impaired h</w:t>
      </w:r>
      <w:r w:rsidR="00770FBB" w:rsidRPr="00A545D9">
        <w:rPr>
          <w:rFonts w:ascii="Arial" w:hAnsi="Arial" w:cs="Arial"/>
        </w:rPr>
        <w:t>earing</w:t>
      </w:r>
      <w:r w:rsidR="00770FBB" w:rsidRPr="00A545D9">
        <w:rPr>
          <w:rFonts w:ascii="Arial" w:hAnsi="Arial" w:cs="Arial"/>
        </w:rPr>
        <w:tab/>
      </w:r>
      <w:r w:rsidRPr="00A545D9">
        <w:rPr>
          <w:rFonts w:ascii="Arial" w:hAnsi="Arial" w:cs="Arial"/>
        </w:rPr>
        <w:sym w:font="Wingdings" w:char="F06F"/>
      </w:r>
      <w:r w:rsidRPr="00A545D9">
        <w:rPr>
          <w:rFonts w:ascii="Arial" w:hAnsi="Arial" w:cs="Arial"/>
        </w:rPr>
        <w:tab/>
        <w:t xml:space="preserve">Mental health </w:t>
      </w:r>
      <w:r w:rsidR="00853525">
        <w:rPr>
          <w:rFonts w:ascii="Arial" w:hAnsi="Arial" w:cs="Arial"/>
        </w:rPr>
        <w:t>difficulties</w:t>
      </w:r>
    </w:p>
    <w:p w:rsidR="004C7B11" w:rsidRPr="00A545D9" w:rsidRDefault="004C7B11">
      <w:pPr>
        <w:tabs>
          <w:tab w:val="left" w:pos="-1440"/>
        </w:tabs>
        <w:ind w:left="5040" w:hanging="4320"/>
        <w:rPr>
          <w:rFonts w:ascii="Arial" w:hAnsi="Arial" w:cs="Arial"/>
        </w:rPr>
      </w:pPr>
      <w:r w:rsidRPr="00A545D9">
        <w:rPr>
          <w:rFonts w:ascii="Arial" w:hAnsi="Arial" w:cs="Arial"/>
        </w:rPr>
        <w:sym w:font="Wingdings" w:char="F06F"/>
      </w:r>
      <w:r w:rsidRPr="00A545D9">
        <w:rPr>
          <w:rFonts w:ascii="Arial" w:hAnsi="Arial" w:cs="Arial"/>
        </w:rPr>
        <w:t xml:space="preserve">    </w:t>
      </w:r>
      <w:r w:rsidR="00770FBB" w:rsidRPr="00A545D9">
        <w:rPr>
          <w:rFonts w:ascii="Arial" w:hAnsi="Arial" w:cs="Arial"/>
        </w:rPr>
        <w:t>Wheelchair user</w:t>
      </w:r>
      <w:r w:rsidR="00770FBB" w:rsidRPr="00A545D9">
        <w:rPr>
          <w:rFonts w:ascii="Arial" w:hAnsi="Arial" w:cs="Arial"/>
        </w:rPr>
        <w:tab/>
      </w:r>
      <w:r w:rsidRPr="00A545D9">
        <w:rPr>
          <w:rFonts w:ascii="Arial" w:hAnsi="Arial" w:cs="Arial"/>
        </w:rPr>
        <w:sym w:font="Wingdings" w:char="F06F"/>
      </w:r>
      <w:r w:rsidRPr="00A545D9">
        <w:rPr>
          <w:rFonts w:ascii="Arial" w:hAnsi="Arial" w:cs="Arial"/>
        </w:rPr>
        <w:tab/>
        <w:t xml:space="preserve">Unseen disability (e.g. diabetes - </w:t>
      </w:r>
      <w:r w:rsidR="00E16881">
        <w:rPr>
          <w:rFonts w:ascii="Arial" w:hAnsi="Arial" w:cs="Arial"/>
        </w:rPr>
        <w:tab/>
      </w:r>
      <w:r w:rsidRPr="00A545D9">
        <w:rPr>
          <w:rFonts w:ascii="Arial" w:hAnsi="Arial" w:cs="Arial"/>
        </w:rPr>
        <w:t>please describe)</w:t>
      </w:r>
    </w:p>
    <w:p w:rsidR="004C7B11" w:rsidRPr="00A545D9" w:rsidRDefault="004C7B11">
      <w:pPr>
        <w:tabs>
          <w:tab w:val="left" w:pos="-1440"/>
        </w:tabs>
        <w:ind w:left="5040" w:hanging="4320"/>
        <w:rPr>
          <w:rFonts w:ascii="Arial" w:hAnsi="Arial" w:cs="Arial"/>
        </w:rPr>
      </w:pPr>
      <w:r w:rsidRPr="00A545D9">
        <w:rPr>
          <w:rFonts w:ascii="Arial" w:hAnsi="Arial" w:cs="Arial"/>
        </w:rPr>
        <w:sym w:font="Wingdings" w:char="F06F"/>
      </w:r>
      <w:r w:rsidRPr="00A545D9">
        <w:rPr>
          <w:rFonts w:ascii="Arial" w:hAnsi="Arial" w:cs="Arial"/>
        </w:rPr>
        <w:t xml:space="preserve">    Other m</w:t>
      </w:r>
      <w:r w:rsidR="00770FBB" w:rsidRPr="00A545D9">
        <w:rPr>
          <w:rFonts w:ascii="Arial" w:hAnsi="Arial" w:cs="Arial"/>
        </w:rPr>
        <w:t xml:space="preserve">obility impairments    </w:t>
      </w:r>
      <w:r w:rsidR="007B03C9">
        <w:rPr>
          <w:rFonts w:ascii="Arial" w:hAnsi="Arial" w:cs="Arial"/>
        </w:rPr>
        <w:t xml:space="preserve">   </w:t>
      </w:r>
      <w:r w:rsidR="00E16881">
        <w:rPr>
          <w:rFonts w:ascii="Arial" w:hAnsi="Arial" w:cs="Arial"/>
        </w:rPr>
        <w:tab/>
      </w:r>
      <w:r w:rsidRPr="00A545D9">
        <w:rPr>
          <w:rFonts w:ascii="Arial" w:hAnsi="Arial" w:cs="Arial"/>
        </w:rPr>
        <w:sym w:font="Wingdings" w:char="F06F"/>
      </w:r>
      <w:r w:rsidR="00770FBB" w:rsidRPr="00A545D9">
        <w:rPr>
          <w:rFonts w:ascii="Arial" w:hAnsi="Arial" w:cs="Arial"/>
        </w:rPr>
        <w:t xml:space="preserve"> </w:t>
      </w:r>
      <w:r w:rsidR="007B03C9">
        <w:rPr>
          <w:rFonts w:ascii="Arial" w:hAnsi="Arial" w:cs="Arial"/>
        </w:rPr>
        <w:tab/>
      </w:r>
      <w:r w:rsidRPr="00A545D9">
        <w:rPr>
          <w:rFonts w:ascii="Arial" w:hAnsi="Arial" w:cs="Arial"/>
        </w:rPr>
        <w:t>Other (please describe)</w:t>
      </w:r>
    </w:p>
    <w:p w:rsidR="00A37FBA" w:rsidRPr="00A545D9" w:rsidRDefault="00A37FBA">
      <w:pPr>
        <w:tabs>
          <w:tab w:val="left" w:pos="-1440"/>
        </w:tabs>
        <w:ind w:left="5040" w:hanging="4320"/>
        <w:rPr>
          <w:rFonts w:ascii="Arial" w:hAnsi="Arial" w:cs="Arial"/>
        </w:rPr>
      </w:pPr>
    </w:p>
    <w:p w:rsidR="00A545D9" w:rsidRDefault="00A545D9" w:rsidP="00A545D9">
      <w:pPr>
        <w:numPr>
          <w:ilvl w:val="0"/>
          <w:numId w:val="4"/>
        </w:numPr>
        <w:tabs>
          <w:tab w:val="clear" w:pos="1080"/>
          <w:tab w:val="num" w:pos="1134"/>
        </w:tabs>
        <w:ind w:hanging="371"/>
        <w:rPr>
          <w:rFonts w:ascii="Arial" w:hAnsi="Arial" w:cs="Arial"/>
        </w:rPr>
      </w:pPr>
      <w:r>
        <w:rPr>
          <w:rFonts w:ascii="Arial" w:hAnsi="Arial" w:cs="Arial"/>
        </w:rPr>
        <w:t xml:space="preserve"> </w:t>
      </w:r>
      <w:r w:rsidR="00A37FBA" w:rsidRPr="00A545D9">
        <w:rPr>
          <w:rFonts w:ascii="Arial" w:hAnsi="Arial" w:cs="Arial"/>
        </w:rPr>
        <w:t xml:space="preserve">Please tick this box if you are willing </w:t>
      </w:r>
      <w:r>
        <w:rPr>
          <w:rFonts w:ascii="Arial" w:hAnsi="Arial" w:cs="Arial"/>
        </w:rPr>
        <w:t>for any disability information</w:t>
      </w:r>
    </w:p>
    <w:p w:rsidR="00A37FBA" w:rsidRPr="00A545D9" w:rsidRDefault="00A545D9" w:rsidP="00A545D9">
      <w:pPr>
        <w:ind w:left="709"/>
        <w:rPr>
          <w:rFonts w:ascii="Arial" w:hAnsi="Arial" w:cs="Arial"/>
        </w:rPr>
      </w:pPr>
      <w:r>
        <w:rPr>
          <w:rFonts w:ascii="Arial" w:hAnsi="Arial" w:cs="Arial"/>
        </w:rPr>
        <w:tab/>
      </w:r>
      <w:r w:rsidR="00A37FBA" w:rsidRPr="00A545D9">
        <w:rPr>
          <w:rFonts w:ascii="Arial" w:hAnsi="Arial" w:cs="Arial"/>
        </w:rPr>
        <w:t>provided on this form to be disclosed</w:t>
      </w:r>
      <w:r w:rsidR="00E55F4E" w:rsidRPr="00A545D9">
        <w:rPr>
          <w:rFonts w:ascii="Arial" w:hAnsi="Arial" w:cs="Arial"/>
        </w:rPr>
        <w:t xml:space="preserve"> to the appropriate Disability </w:t>
      </w:r>
      <w:r w:rsidR="00A37FBA" w:rsidRPr="00A545D9">
        <w:rPr>
          <w:rFonts w:ascii="Arial" w:hAnsi="Arial" w:cs="Arial"/>
        </w:rPr>
        <w:t>officer</w:t>
      </w:r>
      <w:r w:rsidR="00E55F4E" w:rsidRPr="00A545D9">
        <w:rPr>
          <w:rFonts w:ascii="Arial" w:hAnsi="Arial" w:cs="Arial"/>
        </w:rPr>
        <w:t>.</w:t>
      </w:r>
    </w:p>
    <w:p w:rsidR="00A545D9" w:rsidRDefault="00A545D9" w:rsidP="00A545D9">
      <w:pPr>
        <w:rPr>
          <w:rFonts w:ascii="Arial" w:hAnsi="Arial" w:cs="Arial"/>
        </w:rPr>
      </w:pPr>
    </w:p>
    <w:p w:rsidR="00A37FBA" w:rsidRDefault="007B03C9" w:rsidP="007B03C9">
      <w:pPr>
        <w:rPr>
          <w:rFonts w:ascii="Arial" w:hAnsi="Arial" w:cs="Arial"/>
        </w:rPr>
      </w:pPr>
      <w:r>
        <w:rPr>
          <w:rFonts w:ascii="Arial" w:hAnsi="Arial" w:cs="Arial"/>
        </w:rPr>
        <w:t>4.</w:t>
      </w:r>
      <w:r>
        <w:rPr>
          <w:rFonts w:ascii="Arial" w:hAnsi="Arial" w:cs="Arial"/>
        </w:rPr>
        <w:tab/>
      </w:r>
      <w:r w:rsidR="00E55F4E" w:rsidRPr="00A545D9">
        <w:rPr>
          <w:rFonts w:ascii="Arial" w:hAnsi="Arial" w:cs="Arial"/>
        </w:rPr>
        <w:t xml:space="preserve">Age Group:  </w:t>
      </w:r>
      <w:r w:rsidR="00853525">
        <w:rPr>
          <w:rFonts w:ascii="Arial" w:hAnsi="Arial" w:cs="Arial"/>
        </w:rPr>
        <w:t xml:space="preserve">16 – </w:t>
      </w:r>
      <w:proofErr w:type="gramStart"/>
      <w:r w:rsidR="00853525">
        <w:rPr>
          <w:rFonts w:ascii="Arial" w:hAnsi="Arial" w:cs="Arial"/>
        </w:rPr>
        <w:t>17 :</w:t>
      </w:r>
      <w:proofErr w:type="gramEnd"/>
      <w:r w:rsidR="00853525">
        <w:rPr>
          <w:rFonts w:ascii="Arial" w:hAnsi="Arial" w:cs="Arial"/>
        </w:rPr>
        <w:t xml:space="preserve"> </w:t>
      </w:r>
      <w:r w:rsidR="00853525" w:rsidRPr="00A545D9">
        <w:rPr>
          <w:rFonts w:ascii="Arial" w:hAnsi="Arial" w:cs="Arial"/>
        </w:rPr>
        <w:sym w:font="Wingdings" w:char="F06F"/>
      </w:r>
      <w:r w:rsidR="00853525">
        <w:rPr>
          <w:rFonts w:ascii="Arial" w:hAnsi="Arial" w:cs="Arial"/>
        </w:rPr>
        <w:t xml:space="preserve"> </w:t>
      </w:r>
      <w:r w:rsidR="00E55F4E" w:rsidRPr="00A545D9">
        <w:rPr>
          <w:rFonts w:ascii="Arial" w:hAnsi="Arial" w:cs="Arial"/>
        </w:rPr>
        <w:t>18-25</w:t>
      </w:r>
      <w:r w:rsidR="00853525">
        <w:rPr>
          <w:rFonts w:ascii="Arial" w:hAnsi="Arial" w:cs="Arial"/>
        </w:rPr>
        <w:t>:</w:t>
      </w:r>
      <w:r w:rsidR="00E55F4E" w:rsidRPr="00A545D9">
        <w:rPr>
          <w:rFonts w:ascii="Arial" w:hAnsi="Arial" w:cs="Arial"/>
        </w:rPr>
        <w:t xml:space="preserve"> </w:t>
      </w:r>
      <w:r w:rsidR="00E55F4E" w:rsidRPr="00A545D9">
        <w:rPr>
          <w:rFonts w:ascii="Arial" w:hAnsi="Arial" w:cs="Arial"/>
        </w:rPr>
        <w:sym w:font="Wingdings" w:char="F06F"/>
      </w:r>
      <w:r w:rsidR="00E55F4E" w:rsidRPr="00A545D9">
        <w:rPr>
          <w:rFonts w:ascii="Arial" w:hAnsi="Arial" w:cs="Arial"/>
        </w:rPr>
        <w:t xml:space="preserve">  26-40</w:t>
      </w:r>
      <w:r w:rsidR="00853525">
        <w:rPr>
          <w:rFonts w:ascii="Arial" w:hAnsi="Arial" w:cs="Arial"/>
        </w:rPr>
        <w:t>:</w:t>
      </w:r>
      <w:r w:rsidR="00E55F4E" w:rsidRPr="00A545D9">
        <w:rPr>
          <w:rFonts w:ascii="Arial" w:hAnsi="Arial" w:cs="Arial"/>
        </w:rPr>
        <w:t xml:space="preserve">  </w:t>
      </w:r>
      <w:r w:rsidR="00E55F4E" w:rsidRPr="00A545D9">
        <w:rPr>
          <w:rFonts w:ascii="Arial" w:hAnsi="Arial" w:cs="Arial"/>
        </w:rPr>
        <w:sym w:font="Wingdings" w:char="F06F"/>
      </w:r>
      <w:r w:rsidR="00E55F4E" w:rsidRPr="00A545D9">
        <w:rPr>
          <w:rFonts w:ascii="Arial" w:hAnsi="Arial" w:cs="Arial"/>
        </w:rPr>
        <w:t xml:space="preserve">  41-55</w:t>
      </w:r>
      <w:r w:rsidR="00853525">
        <w:rPr>
          <w:rFonts w:ascii="Arial" w:hAnsi="Arial" w:cs="Arial"/>
        </w:rPr>
        <w:t>:</w:t>
      </w:r>
      <w:r w:rsidR="00E55F4E" w:rsidRPr="00A545D9">
        <w:rPr>
          <w:rFonts w:ascii="Arial" w:hAnsi="Arial" w:cs="Arial"/>
        </w:rPr>
        <w:t xml:space="preserve">  </w:t>
      </w:r>
      <w:r w:rsidR="00E55F4E" w:rsidRPr="00A545D9">
        <w:rPr>
          <w:rFonts w:ascii="Arial" w:hAnsi="Arial" w:cs="Arial"/>
        </w:rPr>
        <w:sym w:font="Wingdings" w:char="F06F"/>
      </w:r>
      <w:r w:rsidR="00E55F4E" w:rsidRPr="00A545D9">
        <w:rPr>
          <w:rFonts w:ascii="Arial" w:hAnsi="Arial" w:cs="Arial"/>
        </w:rPr>
        <w:t xml:space="preserve">  56-65</w:t>
      </w:r>
      <w:r w:rsidR="00853525">
        <w:rPr>
          <w:rFonts w:ascii="Arial" w:hAnsi="Arial" w:cs="Arial"/>
        </w:rPr>
        <w:t>:</w:t>
      </w:r>
      <w:r w:rsidR="00E55F4E" w:rsidRPr="00A545D9">
        <w:rPr>
          <w:rFonts w:ascii="Arial" w:hAnsi="Arial" w:cs="Arial"/>
        </w:rPr>
        <w:t xml:space="preserve">  </w:t>
      </w:r>
      <w:r w:rsidR="00E55F4E" w:rsidRPr="00A545D9">
        <w:rPr>
          <w:rFonts w:ascii="Arial" w:hAnsi="Arial" w:cs="Arial"/>
        </w:rPr>
        <w:sym w:font="Wingdings" w:char="F06F"/>
      </w:r>
      <w:r w:rsidR="00E55F4E" w:rsidRPr="00A545D9">
        <w:rPr>
          <w:rFonts w:ascii="Arial" w:hAnsi="Arial" w:cs="Arial"/>
        </w:rPr>
        <w:t xml:space="preserve">  66 – 75</w:t>
      </w:r>
      <w:r w:rsidR="00853525">
        <w:rPr>
          <w:rFonts w:ascii="Arial" w:hAnsi="Arial" w:cs="Arial"/>
        </w:rPr>
        <w:t>:</w:t>
      </w:r>
      <w:r w:rsidR="00E55F4E" w:rsidRPr="00A545D9">
        <w:rPr>
          <w:rFonts w:ascii="Arial" w:hAnsi="Arial" w:cs="Arial"/>
        </w:rPr>
        <w:t xml:space="preserve"> </w:t>
      </w:r>
      <w:r w:rsidR="00E55F4E" w:rsidRPr="00A545D9">
        <w:rPr>
          <w:rFonts w:ascii="Arial" w:hAnsi="Arial" w:cs="Arial"/>
        </w:rPr>
        <w:sym w:font="Wingdings" w:char="F06F"/>
      </w:r>
    </w:p>
    <w:p w:rsidR="00853525" w:rsidRDefault="00853525" w:rsidP="00853525">
      <w:pPr>
        <w:ind w:firstLine="720"/>
        <w:rPr>
          <w:rFonts w:ascii="Arial" w:hAnsi="Arial" w:cs="Arial"/>
        </w:rPr>
      </w:pPr>
      <w:r>
        <w:rPr>
          <w:rFonts w:ascii="Arial" w:hAnsi="Arial" w:cs="Arial"/>
        </w:rPr>
        <w:t xml:space="preserve">Over 75: </w:t>
      </w:r>
      <w:r w:rsidRPr="00A545D9">
        <w:rPr>
          <w:rFonts w:ascii="Arial" w:hAnsi="Arial" w:cs="Arial"/>
        </w:rPr>
        <w:t xml:space="preserve"> </w:t>
      </w:r>
      <w:r w:rsidRPr="00A545D9">
        <w:rPr>
          <w:rFonts w:ascii="Arial" w:hAnsi="Arial" w:cs="Arial"/>
        </w:rPr>
        <w:sym w:font="Wingdings" w:char="F06F"/>
      </w:r>
    </w:p>
    <w:p w:rsidR="00853525" w:rsidRPr="00A545D9" w:rsidRDefault="00853525" w:rsidP="00853525">
      <w:pPr>
        <w:ind w:left="2160"/>
        <w:rPr>
          <w:rFonts w:ascii="Arial" w:hAnsi="Arial" w:cs="Arial"/>
        </w:rPr>
      </w:pPr>
    </w:p>
    <w:p w:rsidR="004C7B11" w:rsidRPr="00A545D9" w:rsidRDefault="00F642AC" w:rsidP="00E55F4E">
      <w:pPr>
        <w:pStyle w:val="Level1"/>
        <w:numPr>
          <w:ilvl w:val="0"/>
          <w:numId w:val="0"/>
        </w:numPr>
        <w:tabs>
          <w:tab w:val="left" w:pos="-1440"/>
        </w:tabs>
        <w:rPr>
          <w:rFonts w:ascii="Arial" w:hAnsi="Arial" w:cs="Arial"/>
        </w:rPr>
      </w:pPr>
      <w:r w:rsidRPr="00A545D9">
        <w:rPr>
          <w:rFonts w:ascii="Arial" w:hAnsi="Arial" w:cs="Arial"/>
        </w:rPr>
        <w:t>5</w:t>
      </w:r>
      <w:r w:rsidR="00E55F4E" w:rsidRPr="00A545D9">
        <w:rPr>
          <w:rFonts w:ascii="Arial" w:hAnsi="Arial" w:cs="Arial"/>
        </w:rPr>
        <w:t>.</w:t>
      </w:r>
      <w:r w:rsidR="00E55F4E" w:rsidRPr="00A545D9">
        <w:rPr>
          <w:rFonts w:ascii="Arial" w:hAnsi="Arial" w:cs="Arial"/>
        </w:rPr>
        <w:tab/>
      </w:r>
      <w:r w:rsidR="004C7B11" w:rsidRPr="00A545D9">
        <w:rPr>
          <w:rFonts w:ascii="Arial" w:hAnsi="Arial" w:cs="Arial"/>
        </w:rPr>
        <w:t>Nationality:</w:t>
      </w:r>
      <w:r w:rsidR="004C7B11" w:rsidRPr="00A545D9">
        <w:rPr>
          <w:rFonts w:ascii="Arial" w:hAnsi="Arial" w:cs="Arial"/>
        </w:rPr>
        <w:tab/>
      </w:r>
      <w:r w:rsidR="004C7B11" w:rsidRPr="00A545D9">
        <w:rPr>
          <w:rFonts w:ascii="Arial" w:hAnsi="Arial" w:cs="Arial"/>
        </w:rPr>
        <w:sym w:font="Wingdings" w:char="F06F"/>
      </w:r>
      <w:r w:rsidR="004C7B11" w:rsidRPr="00A545D9">
        <w:rPr>
          <w:rFonts w:ascii="Arial" w:hAnsi="Arial" w:cs="Arial"/>
        </w:rPr>
        <w:t xml:space="preserve">   UK</w:t>
      </w:r>
      <w:r w:rsidR="004C7B11" w:rsidRPr="00A545D9">
        <w:rPr>
          <w:rFonts w:ascii="Arial" w:hAnsi="Arial" w:cs="Arial"/>
        </w:rPr>
        <w:tab/>
      </w:r>
      <w:r w:rsidR="004C7B11" w:rsidRPr="00A545D9">
        <w:rPr>
          <w:rFonts w:ascii="Arial" w:hAnsi="Arial" w:cs="Arial"/>
        </w:rPr>
        <w:tab/>
      </w:r>
      <w:r w:rsidR="004C7B11" w:rsidRPr="00A545D9">
        <w:rPr>
          <w:rFonts w:ascii="Arial" w:hAnsi="Arial" w:cs="Arial"/>
        </w:rPr>
        <w:sym w:font="Wingdings" w:char="F06F"/>
      </w:r>
      <w:r w:rsidR="004C7B11" w:rsidRPr="00A545D9">
        <w:rPr>
          <w:rFonts w:ascii="Arial" w:hAnsi="Arial" w:cs="Arial"/>
        </w:rPr>
        <w:t xml:space="preserve">   </w:t>
      </w:r>
      <w:proofErr w:type="gramStart"/>
      <w:r w:rsidR="004C7B11" w:rsidRPr="00A545D9">
        <w:rPr>
          <w:rFonts w:ascii="Arial" w:hAnsi="Arial" w:cs="Arial"/>
        </w:rPr>
        <w:t>Other</w:t>
      </w:r>
      <w:proofErr w:type="gramEnd"/>
      <w:r w:rsidR="004C7B11" w:rsidRPr="00A545D9">
        <w:rPr>
          <w:rFonts w:ascii="Arial" w:hAnsi="Arial" w:cs="Arial"/>
        </w:rPr>
        <w:t xml:space="preserve"> EU</w:t>
      </w:r>
      <w:r w:rsidR="004C7B11" w:rsidRPr="00A545D9">
        <w:rPr>
          <w:rFonts w:ascii="Arial" w:hAnsi="Arial" w:cs="Arial"/>
        </w:rPr>
        <w:tab/>
      </w:r>
      <w:r w:rsidR="004C7B11" w:rsidRPr="00A545D9">
        <w:rPr>
          <w:rFonts w:ascii="Arial" w:hAnsi="Arial" w:cs="Arial"/>
        </w:rPr>
        <w:tab/>
      </w:r>
      <w:r w:rsidR="004C7B11" w:rsidRPr="00A545D9">
        <w:rPr>
          <w:rFonts w:ascii="Arial" w:hAnsi="Arial" w:cs="Arial"/>
        </w:rPr>
        <w:sym w:font="Wingdings" w:char="F06F"/>
      </w:r>
      <w:r w:rsidR="004C7B11" w:rsidRPr="00A545D9">
        <w:rPr>
          <w:rFonts w:ascii="Arial" w:hAnsi="Arial" w:cs="Arial"/>
        </w:rPr>
        <w:t xml:space="preserve">   Other</w:t>
      </w:r>
      <w:r w:rsidR="004C7B11" w:rsidRPr="00A545D9">
        <w:rPr>
          <w:rFonts w:ascii="Arial" w:hAnsi="Arial" w:cs="Arial"/>
        </w:rPr>
        <w:tab/>
      </w:r>
    </w:p>
    <w:p w:rsidR="00BA594A" w:rsidRPr="00A545D9" w:rsidRDefault="00BA594A">
      <w:pPr>
        <w:rPr>
          <w:rFonts w:ascii="Arial" w:hAnsi="Arial" w:cs="Arial"/>
        </w:rPr>
      </w:pPr>
    </w:p>
    <w:p w:rsidR="004C7B11" w:rsidRPr="00A545D9" w:rsidRDefault="00DC6FB6" w:rsidP="00770FBB">
      <w:pPr>
        <w:ind w:left="4320"/>
        <w:rPr>
          <w:rFonts w:ascii="Arial" w:hAnsi="Arial" w:cs="Arial"/>
        </w:rPr>
      </w:pPr>
      <w:r w:rsidRPr="00A545D9">
        <w:rPr>
          <w:rFonts w:ascii="Arial" w:hAnsi="Arial" w:cs="Arial"/>
          <w:i/>
          <w:iCs/>
        </w:rPr>
        <w:t>Please specify: ................</w:t>
      </w:r>
      <w:r w:rsidR="001E676F" w:rsidRPr="00A545D9">
        <w:rPr>
          <w:rFonts w:ascii="Arial" w:hAnsi="Arial" w:cs="Arial"/>
          <w:i/>
          <w:iCs/>
        </w:rPr>
        <w:t>........</w:t>
      </w:r>
      <w:r w:rsidRPr="00A545D9">
        <w:rPr>
          <w:rFonts w:ascii="Arial" w:hAnsi="Arial" w:cs="Arial"/>
          <w:i/>
          <w:iCs/>
        </w:rPr>
        <w:t>.</w:t>
      </w:r>
      <w:r w:rsidR="001E676F" w:rsidRPr="00A545D9">
        <w:rPr>
          <w:rFonts w:ascii="Arial" w:hAnsi="Arial" w:cs="Arial"/>
          <w:i/>
          <w:iCs/>
        </w:rPr>
        <w:t>.....</w:t>
      </w:r>
      <w:r w:rsidR="00BA594A" w:rsidRPr="00A545D9">
        <w:rPr>
          <w:rFonts w:ascii="Arial" w:hAnsi="Arial" w:cs="Arial"/>
          <w:i/>
          <w:iCs/>
        </w:rPr>
        <w:t xml:space="preserve"> </w:t>
      </w:r>
    </w:p>
    <w:p w:rsidR="004C7B11" w:rsidRPr="00A545D9" w:rsidRDefault="004C7B11">
      <w:pPr>
        <w:tabs>
          <w:tab w:val="right" w:pos="9025"/>
        </w:tabs>
        <w:rPr>
          <w:rFonts w:ascii="Arial" w:hAnsi="Arial" w:cs="Arial"/>
        </w:rPr>
      </w:pPr>
    </w:p>
    <w:p w:rsidR="007B03C9" w:rsidRDefault="007B03C9" w:rsidP="00E55F4E">
      <w:pPr>
        <w:pStyle w:val="Level1"/>
        <w:numPr>
          <w:ilvl w:val="0"/>
          <w:numId w:val="0"/>
        </w:numPr>
        <w:tabs>
          <w:tab w:val="left" w:pos="-1440"/>
        </w:tabs>
        <w:rPr>
          <w:rFonts w:ascii="Arial" w:hAnsi="Arial" w:cs="Arial"/>
        </w:rPr>
      </w:pPr>
    </w:p>
    <w:p w:rsidR="007B03C9" w:rsidRDefault="007B03C9" w:rsidP="00E55F4E">
      <w:pPr>
        <w:pStyle w:val="Level1"/>
        <w:numPr>
          <w:ilvl w:val="0"/>
          <w:numId w:val="0"/>
        </w:numPr>
        <w:tabs>
          <w:tab w:val="left" w:pos="-1440"/>
        </w:tabs>
        <w:rPr>
          <w:rFonts w:ascii="Arial" w:hAnsi="Arial" w:cs="Arial"/>
        </w:rPr>
      </w:pPr>
    </w:p>
    <w:p w:rsidR="007B03C9" w:rsidRDefault="007B03C9" w:rsidP="00E55F4E">
      <w:pPr>
        <w:pStyle w:val="Level1"/>
        <w:numPr>
          <w:ilvl w:val="0"/>
          <w:numId w:val="0"/>
        </w:numPr>
        <w:tabs>
          <w:tab w:val="left" w:pos="-1440"/>
        </w:tabs>
        <w:rPr>
          <w:rFonts w:ascii="Arial" w:hAnsi="Arial" w:cs="Arial"/>
        </w:rPr>
      </w:pPr>
    </w:p>
    <w:p w:rsidR="007B03C9" w:rsidRDefault="007B03C9" w:rsidP="00E55F4E">
      <w:pPr>
        <w:pStyle w:val="Level1"/>
        <w:numPr>
          <w:ilvl w:val="0"/>
          <w:numId w:val="0"/>
        </w:numPr>
        <w:tabs>
          <w:tab w:val="left" w:pos="-1440"/>
        </w:tabs>
        <w:rPr>
          <w:rFonts w:ascii="Arial" w:hAnsi="Arial" w:cs="Arial"/>
        </w:rPr>
      </w:pPr>
    </w:p>
    <w:p w:rsidR="007B03C9" w:rsidRDefault="007B03C9" w:rsidP="00E55F4E">
      <w:pPr>
        <w:pStyle w:val="Level1"/>
        <w:numPr>
          <w:ilvl w:val="0"/>
          <w:numId w:val="0"/>
        </w:numPr>
        <w:tabs>
          <w:tab w:val="left" w:pos="-1440"/>
        </w:tabs>
        <w:rPr>
          <w:rFonts w:ascii="Arial" w:hAnsi="Arial" w:cs="Arial"/>
        </w:rPr>
      </w:pPr>
    </w:p>
    <w:p w:rsidR="007B03C9" w:rsidRDefault="007B03C9" w:rsidP="00E55F4E">
      <w:pPr>
        <w:pStyle w:val="Level1"/>
        <w:numPr>
          <w:ilvl w:val="0"/>
          <w:numId w:val="0"/>
        </w:numPr>
        <w:tabs>
          <w:tab w:val="left" w:pos="-1440"/>
        </w:tabs>
        <w:rPr>
          <w:rFonts w:ascii="Arial" w:hAnsi="Arial" w:cs="Arial"/>
        </w:rPr>
      </w:pPr>
    </w:p>
    <w:p w:rsidR="004C7B11" w:rsidRPr="00A545D9" w:rsidRDefault="00737700" w:rsidP="00E55F4E">
      <w:pPr>
        <w:pStyle w:val="Level1"/>
        <w:numPr>
          <w:ilvl w:val="0"/>
          <w:numId w:val="0"/>
        </w:numPr>
        <w:tabs>
          <w:tab w:val="left" w:pos="-1440"/>
        </w:tabs>
        <w:rPr>
          <w:rFonts w:ascii="Arial" w:hAnsi="Arial" w:cs="Arial"/>
        </w:rPr>
      </w:pPr>
      <w:r w:rsidRPr="00A545D9">
        <w:rPr>
          <w:rFonts w:ascii="Arial" w:hAnsi="Arial" w:cs="Arial"/>
        </w:rPr>
        <w:t>6</w:t>
      </w:r>
      <w:r w:rsidR="00F642AC" w:rsidRPr="00A545D9">
        <w:rPr>
          <w:rFonts w:ascii="Arial" w:hAnsi="Arial" w:cs="Arial"/>
        </w:rPr>
        <w:t>.</w:t>
      </w:r>
      <w:r w:rsidR="00E55F4E" w:rsidRPr="00A545D9">
        <w:rPr>
          <w:rFonts w:ascii="Arial" w:hAnsi="Arial" w:cs="Arial"/>
        </w:rPr>
        <w:tab/>
      </w:r>
      <w:r w:rsidR="004C7B11" w:rsidRPr="00A545D9">
        <w:rPr>
          <w:rFonts w:ascii="Arial" w:hAnsi="Arial" w:cs="Arial"/>
        </w:rPr>
        <w:t xml:space="preserve">Please describe your ethnic origin: </w:t>
      </w:r>
      <w:r w:rsidR="004C7B11" w:rsidRPr="00A545D9">
        <w:rPr>
          <w:rFonts w:ascii="Arial" w:hAnsi="Arial" w:cs="Arial"/>
          <w:i/>
          <w:iCs/>
        </w:rPr>
        <w:t>(Please tick one box only)</w:t>
      </w:r>
    </w:p>
    <w:p w:rsidR="004C7B11" w:rsidRPr="00A545D9" w:rsidRDefault="004C7B11">
      <w:pPr>
        <w:ind w:left="720"/>
        <w:rPr>
          <w:rFonts w:ascii="Arial" w:hAnsi="Arial" w:cs="Arial"/>
        </w:rPr>
      </w:pPr>
      <w:r w:rsidRPr="00A545D9">
        <w:rPr>
          <w:rFonts w:ascii="Arial" w:hAnsi="Arial" w:cs="Arial"/>
        </w:rPr>
        <w:t xml:space="preserve">(Ethnic origin questions are </w:t>
      </w:r>
      <w:r w:rsidRPr="00853525">
        <w:rPr>
          <w:rFonts w:ascii="Arial" w:hAnsi="Arial" w:cs="Arial"/>
          <w:b/>
        </w:rPr>
        <w:t xml:space="preserve">not </w:t>
      </w:r>
      <w:r w:rsidRPr="00A545D9">
        <w:rPr>
          <w:rFonts w:ascii="Arial" w:hAnsi="Arial" w:cs="Arial"/>
        </w:rPr>
        <w:t xml:space="preserve">about nationality, place of birth, or citizenship. They are about </w:t>
      </w:r>
      <w:proofErr w:type="spellStart"/>
      <w:r w:rsidRPr="00A545D9">
        <w:rPr>
          <w:rFonts w:ascii="Arial" w:hAnsi="Arial" w:cs="Arial"/>
        </w:rPr>
        <w:t>colour</w:t>
      </w:r>
      <w:proofErr w:type="spellEnd"/>
      <w:r w:rsidRPr="00A545D9">
        <w:rPr>
          <w:rFonts w:ascii="Arial" w:hAnsi="Arial" w:cs="Arial"/>
        </w:rPr>
        <w:t xml:space="preserve"> and ethnic group.  Citizens of any country may belong to any of the groups indicated.  The ethnic origin categories used here are based on the 2001 census of the population and are those required by the Higher Education Statistics Agency.)</w:t>
      </w:r>
    </w:p>
    <w:p w:rsidR="004C7B11" w:rsidRPr="00A545D9" w:rsidRDefault="004C7B11">
      <w:pPr>
        <w:ind w:left="1440"/>
        <w:rPr>
          <w:rFonts w:ascii="Arial" w:hAnsi="Arial" w:cs="Arial"/>
        </w:rPr>
      </w:pPr>
    </w:p>
    <w:p w:rsidR="004C7B11" w:rsidRPr="00A545D9" w:rsidRDefault="00770FBB">
      <w:pPr>
        <w:tabs>
          <w:tab w:val="left" w:pos="-1440"/>
        </w:tabs>
        <w:ind w:left="7920" w:hanging="7200"/>
        <w:rPr>
          <w:rFonts w:ascii="Arial" w:hAnsi="Arial" w:cs="Arial"/>
        </w:rPr>
      </w:pPr>
      <w:r w:rsidRPr="00A545D9">
        <w:rPr>
          <w:rFonts w:ascii="Arial" w:hAnsi="Arial" w:cs="Arial"/>
          <w:b/>
          <w:bCs/>
        </w:rPr>
        <w:t>White</w:t>
      </w:r>
      <w:r w:rsidR="00E16881">
        <w:rPr>
          <w:rFonts w:ascii="Arial" w:hAnsi="Arial" w:cs="Arial"/>
          <w:b/>
          <w:bCs/>
        </w:rPr>
        <w:t xml:space="preserve">                                                      </w:t>
      </w:r>
      <w:r w:rsidR="004C7B11" w:rsidRPr="00A545D9">
        <w:rPr>
          <w:rFonts w:ascii="Arial" w:hAnsi="Arial" w:cs="Arial"/>
          <w:b/>
          <w:bCs/>
        </w:rPr>
        <w:t>Black or Black British</w:t>
      </w:r>
      <w:r w:rsidR="004C7B11" w:rsidRPr="00A545D9">
        <w:rPr>
          <w:rFonts w:ascii="Arial" w:hAnsi="Arial" w:cs="Arial"/>
          <w:b/>
          <w:bCs/>
        </w:rPr>
        <w:tab/>
      </w:r>
      <w:r w:rsidR="00BA594A" w:rsidRPr="00A545D9">
        <w:rPr>
          <w:rFonts w:ascii="Arial" w:hAnsi="Arial" w:cs="Arial"/>
          <w:b/>
          <w:bCs/>
        </w:rPr>
        <w:t xml:space="preserve">     </w:t>
      </w:r>
    </w:p>
    <w:p w:rsidR="004C7B11" w:rsidRPr="00A545D9" w:rsidRDefault="004C7B11">
      <w:pPr>
        <w:tabs>
          <w:tab w:val="left" w:pos="-1440"/>
        </w:tabs>
        <w:ind w:left="7200" w:hanging="6480"/>
        <w:rPr>
          <w:rFonts w:ascii="Arial" w:hAnsi="Arial" w:cs="Arial"/>
        </w:rPr>
      </w:pPr>
      <w:r w:rsidRPr="00A545D9">
        <w:rPr>
          <w:rFonts w:ascii="Arial" w:hAnsi="Arial" w:cs="Arial"/>
        </w:rPr>
        <w:sym w:font="Wingdings" w:char="F06F"/>
      </w:r>
      <w:r w:rsidR="00770FBB" w:rsidRPr="00A545D9">
        <w:rPr>
          <w:rFonts w:ascii="Arial" w:hAnsi="Arial" w:cs="Arial"/>
        </w:rPr>
        <w:t xml:space="preserve">   British</w:t>
      </w:r>
      <w:r w:rsidR="00E16881">
        <w:rPr>
          <w:rFonts w:ascii="Arial" w:hAnsi="Arial" w:cs="Arial"/>
        </w:rPr>
        <w:t xml:space="preserve">                                                </w:t>
      </w:r>
      <w:r w:rsidRPr="00A545D9">
        <w:rPr>
          <w:rFonts w:ascii="Arial" w:hAnsi="Arial" w:cs="Arial"/>
        </w:rPr>
        <w:sym w:font="Wingdings" w:char="F06F"/>
      </w:r>
      <w:r w:rsidR="00BA594A" w:rsidRPr="00A545D9">
        <w:rPr>
          <w:rFonts w:ascii="Arial" w:hAnsi="Arial" w:cs="Arial"/>
        </w:rPr>
        <w:t xml:space="preserve"> </w:t>
      </w:r>
      <w:r w:rsidR="00770FBB" w:rsidRPr="00A545D9">
        <w:rPr>
          <w:rFonts w:ascii="Arial" w:hAnsi="Arial" w:cs="Arial"/>
        </w:rPr>
        <w:t>Caribbean</w:t>
      </w:r>
      <w:r w:rsidR="00770FBB" w:rsidRPr="00A545D9">
        <w:rPr>
          <w:rFonts w:ascii="Arial" w:hAnsi="Arial" w:cs="Arial"/>
        </w:rPr>
        <w:tab/>
      </w:r>
      <w:r w:rsidR="00770FBB" w:rsidRPr="00A545D9">
        <w:rPr>
          <w:rFonts w:ascii="Arial" w:hAnsi="Arial" w:cs="Arial"/>
        </w:rPr>
        <w:tab/>
      </w:r>
      <w:r w:rsidR="00BA594A" w:rsidRPr="00A545D9">
        <w:rPr>
          <w:rFonts w:ascii="Arial" w:hAnsi="Arial" w:cs="Arial"/>
        </w:rPr>
        <w:t xml:space="preserve">     </w:t>
      </w:r>
    </w:p>
    <w:p w:rsidR="00BA594A" w:rsidRPr="00A545D9" w:rsidRDefault="004C7B11">
      <w:pPr>
        <w:tabs>
          <w:tab w:val="left" w:pos="-1440"/>
        </w:tabs>
        <w:ind w:left="7200" w:hanging="6480"/>
        <w:rPr>
          <w:rFonts w:ascii="Arial" w:hAnsi="Arial" w:cs="Arial"/>
        </w:rPr>
      </w:pPr>
      <w:r w:rsidRPr="00A545D9">
        <w:rPr>
          <w:rFonts w:ascii="Arial" w:hAnsi="Arial" w:cs="Arial"/>
        </w:rPr>
        <w:sym w:font="Wingdings" w:char="F06F"/>
      </w:r>
      <w:r w:rsidR="00BA594A" w:rsidRPr="00A545D9">
        <w:rPr>
          <w:rFonts w:ascii="Arial" w:hAnsi="Arial" w:cs="Arial"/>
        </w:rPr>
        <w:t xml:space="preserve">   Irish</w:t>
      </w:r>
      <w:r w:rsidR="00E16881">
        <w:rPr>
          <w:rFonts w:ascii="Arial" w:hAnsi="Arial" w:cs="Arial"/>
        </w:rPr>
        <w:t xml:space="preserve">                                                   </w:t>
      </w:r>
      <w:r w:rsidRPr="00A545D9">
        <w:rPr>
          <w:rFonts w:ascii="Arial" w:hAnsi="Arial" w:cs="Arial"/>
        </w:rPr>
        <w:sym w:font="Wingdings" w:char="F06F"/>
      </w:r>
      <w:r w:rsidR="00BA594A" w:rsidRPr="00A545D9">
        <w:rPr>
          <w:rFonts w:ascii="Arial" w:hAnsi="Arial" w:cs="Arial"/>
        </w:rPr>
        <w:t xml:space="preserve">  </w:t>
      </w:r>
      <w:r w:rsidRPr="00A545D9">
        <w:rPr>
          <w:rFonts w:ascii="Arial" w:hAnsi="Arial" w:cs="Arial"/>
        </w:rPr>
        <w:t>African</w:t>
      </w:r>
      <w:r w:rsidRPr="00A545D9">
        <w:rPr>
          <w:rFonts w:ascii="Arial" w:hAnsi="Arial" w:cs="Arial"/>
        </w:rPr>
        <w:tab/>
      </w:r>
    </w:p>
    <w:p w:rsidR="00BA594A" w:rsidRPr="00A545D9" w:rsidRDefault="00853525" w:rsidP="00853525">
      <w:pPr>
        <w:tabs>
          <w:tab w:val="left" w:pos="-1440"/>
        </w:tabs>
        <w:rPr>
          <w:rFonts w:ascii="Arial" w:hAnsi="Arial" w:cs="Arial"/>
        </w:rPr>
      </w:pPr>
      <w:r>
        <w:rPr>
          <w:rFonts w:ascii="Arial" w:hAnsi="Arial" w:cs="Arial"/>
        </w:rPr>
        <w:tab/>
      </w:r>
      <w:r w:rsidRPr="00A545D9">
        <w:rPr>
          <w:rFonts w:ascii="Arial" w:hAnsi="Arial" w:cs="Arial"/>
        </w:rPr>
        <w:sym w:font="Wingdings" w:char="F06F"/>
      </w:r>
      <w:r>
        <w:rPr>
          <w:rFonts w:ascii="Arial" w:hAnsi="Arial" w:cs="Arial"/>
        </w:rPr>
        <w:t xml:space="preserve">   </w:t>
      </w:r>
      <w:r w:rsidR="00BA594A" w:rsidRPr="00A545D9">
        <w:rPr>
          <w:rFonts w:ascii="Arial" w:hAnsi="Arial" w:cs="Arial"/>
        </w:rPr>
        <w:t>Any other White background</w:t>
      </w:r>
      <w:r w:rsidR="00BA594A" w:rsidRPr="00A545D9">
        <w:rPr>
          <w:rFonts w:ascii="Arial" w:hAnsi="Arial" w:cs="Arial"/>
        </w:rPr>
        <w:tab/>
        <w:t xml:space="preserve"> </w:t>
      </w:r>
      <w:r w:rsidR="00E16881">
        <w:rPr>
          <w:rFonts w:ascii="Arial" w:hAnsi="Arial" w:cs="Arial"/>
        </w:rPr>
        <w:t xml:space="preserve">         </w:t>
      </w:r>
      <w:r w:rsidR="00BA594A" w:rsidRPr="00A545D9">
        <w:rPr>
          <w:rFonts w:ascii="Arial" w:hAnsi="Arial" w:cs="Arial"/>
        </w:rPr>
        <w:sym w:font="Wingdings" w:char="F06F"/>
      </w:r>
      <w:r w:rsidR="00BA594A" w:rsidRPr="00A545D9">
        <w:rPr>
          <w:rFonts w:ascii="Arial" w:hAnsi="Arial" w:cs="Arial"/>
        </w:rPr>
        <w:t xml:space="preserve">  Any other Black background</w:t>
      </w:r>
    </w:p>
    <w:p w:rsidR="00BA594A" w:rsidRPr="00A545D9" w:rsidRDefault="00853525" w:rsidP="00BA594A">
      <w:pPr>
        <w:tabs>
          <w:tab w:val="left" w:pos="-1440"/>
        </w:tabs>
        <w:ind w:left="720"/>
        <w:rPr>
          <w:rFonts w:ascii="Arial" w:hAnsi="Arial" w:cs="Arial"/>
          <w:i/>
        </w:rPr>
      </w:pPr>
      <w:r>
        <w:rPr>
          <w:rFonts w:ascii="Arial" w:hAnsi="Arial" w:cs="Arial"/>
          <w:i/>
        </w:rPr>
        <w:t xml:space="preserve">      </w:t>
      </w:r>
      <w:r w:rsidR="002C771A">
        <w:rPr>
          <w:rFonts w:ascii="Arial" w:hAnsi="Arial" w:cs="Arial"/>
          <w:i/>
        </w:rPr>
        <w:t>(</w:t>
      </w:r>
      <w:r>
        <w:rPr>
          <w:rFonts w:ascii="Arial" w:hAnsi="Arial" w:cs="Arial"/>
          <w:i/>
        </w:rPr>
        <w:t>P</w:t>
      </w:r>
      <w:r w:rsidR="00BA594A" w:rsidRPr="00A545D9">
        <w:rPr>
          <w:rFonts w:ascii="Arial" w:hAnsi="Arial" w:cs="Arial"/>
          <w:i/>
        </w:rPr>
        <w:t>lease specify</w:t>
      </w:r>
      <w:r w:rsidR="002C771A">
        <w:rPr>
          <w:rFonts w:ascii="Arial" w:hAnsi="Arial" w:cs="Arial"/>
          <w:i/>
        </w:rPr>
        <w:t>)</w:t>
      </w:r>
      <w:r w:rsidR="00BA594A" w:rsidRPr="00A545D9">
        <w:rPr>
          <w:rFonts w:ascii="Arial" w:hAnsi="Arial" w:cs="Arial"/>
          <w:i/>
        </w:rPr>
        <w:tab/>
      </w:r>
      <w:r w:rsidR="00BA594A" w:rsidRPr="00A545D9">
        <w:rPr>
          <w:rFonts w:ascii="Arial" w:hAnsi="Arial" w:cs="Arial"/>
          <w:i/>
        </w:rPr>
        <w:tab/>
      </w:r>
      <w:r w:rsidR="00BA594A" w:rsidRPr="00A545D9">
        <w:rPr>
          <w:rFonts w:ascii="Arial" w:hAnsi="Arial" w:cs="Arial"/>
          <w:i/>
        </w:rPr>
        <w:tab/>
      </w:r>
      <w:r w:rsidR="00BA594A" w:rsidRPr="00A545D9">
        <w:rPr>
          <w:rFonts w:ascii="Arial" w:hAnsi="Arial" w:cs="Arial"/>
          <w:i/>
        </w:rPr>
        <w:tab/>
      </w:r>
      <w:r>
        <w:rPr>
          <w:rFonts w:ascii="Arial" w:hAnsi="Arial" w:cs="Arial"/>
          <w:i/>
        </w:rPr>
        <w:t xml:space="preserve">  </w:t>
      </w:r>
      <w:proofErr w:type="gramStart"/>
      <w:r>
        <w:rPr>
          <w:rFonts w:ascii="Arial" w:hAnsi="Arial" w:cs="Arial"/>
          <w:i/>
        </w:rPr>
        <w:t xml:space="preserve">  </w:t>
      </w:r>
      <w:r w:rsidR="002C771A">
        <w:rPr>
          <w:rFonts w:ascii="Arial" w:hAnsi="Arial" w:cs="Arial"/>
          <w:i/>
        </w:rPr>
        <w:t xml:space="preserve"> (</w:t>
      </w:r>
      <w:proofErr w:type="gramEnd"/>
      <w:r>
        <w:rPr>
          <w:rFonts w:ascii="Arial" w:hAnsi="Arial" w:cs="Arial"/>
          <w:i/>
        </w:rPr>
        <w:t>P</w:t>
      </w:r>
      <w:r w:rsidR="00BA594A" w:rsidRPr="00A545D9">
        <w:rPr>
          <w:rFonts w:ascii="Arial" w:hAnsi="Arial" w:cs="Arial"/>
          <w:i/>
        </w:rPr>
        <w:t>lease specify</w:t>
      </w:r>
      <w:r w:rsidR="002C771A">
        <w:rPr>
          <w:rFonts w:ascii="Arial" w:hAnsi="Arial" w:cs="Arial"/>
          <w:i/>
        </w:rPr>
        <w:t>)</w:t>
      </w:r>
    </w:p>
    <w:p w:rsidR="00523388" w:rsidRPr="00A545D9" w:rsidRDefault="00853525" w:rsidP="00737700">
      <w:pPr>
        <w:tabs>
          <w:tab w:val="left" w:pos="-1440"/>
        </w:tabs>
        <w:ind w:left="720"/>
        <w:rPr>
          <w:rFonts w:ascii="Arial" w:hAnsi="Arial" w:cs="Arial"/>
        </w:rPr>
      </w:pPr>
      <w:r>
        <w:rPr>
          <w:rFonts w:ascii="Arial" w:hAnsi="Arial" w:cs="Arial"/>
        </w:rPr>
        <w:t xml:space="preserve">      ………………………………</w:t>
      </w:r>
      <w:r w:rsidR="00BA594A" w:rsidRPr="00A545D9">
        <w:rPr>
          <w:rFonts w:ascii="Arial" w:hAnsi="Arial" w:cs="Arial"/>
        </w:rPr>
        <w:t xml:space="preserve">  </w:t>
      </w:r>
      <w:r>
        <w:rPr>
          <w:rFonts w:ascii="Arial" w:hAnsi="Arial" w:cs="Arial"/>
        </w:rPr>
        <w:tab/>
        <w:t xml:space="preserve">   </w:t>
      </w:r>
      <w:r>
        <w:rPr>
          <w:rFonts w:ascii="Arial" w:hAnsi="Arial" w:cs="Arial"/>
        </w:rPr>
        <w:tab/>
      </w:r>
      <w:r w:rsidR="00BA594A" w:rsidRPr="00A545D9">
        <w:rPr>
          <w:rFonts w:ascii="Arial" w:hAnsi="Arial" w:cs="Arial"/>
        </w:rPr>
        <w:t xml:space="preserve"> </w:t>
      </w:r>
      <w:r w:rsidR="002C771A">
        <w:rPr>
          <w:rFonts w:ascii="Arial" w:hAnsi="Arial" w:cs="Arial"/>
        </w:rPr>
        <w:t xml:space="preserve">    </w:t>
      </w:r>
      <w:r w:rsidR="00BA594A" w:rsidRPr="00A545D9">
        <w:rPr>
          <w:rFonts w:ascii="Arial" w:hAnsi="Arial" w:cs="Arial"/>
        </w:rPr>
        <w:t>……………………………..</w:t>
      </w:r>
      <w:r w:rsidR="004C7B11" w:rsidRPr="00A545D9">
        <w:rPr>
          <w:rFonts w:ascii="Arial" w:hAnsi="Arial" w:cs="Arial"/>
        </w:rPr>
        <w:tab/>
      </w:r>
    </w:p>
    <w:p w:rsidR="00853525" w:rsidRDefault="00853525" w:rsidP="00523388">
      <w:pPr>
        <w:tabs>
          <w:tab w:val="left" w:pos="-1440"/>
        </w:tabs>
        <w:ind w:left="7200" w:hanging="6480"/>
        <w:rPr>
          <w:rFonts w:ascii="Arial" w:hAnsi="Arial" w:cs="Arial"/>
          <w:b/>
        </w:rPr>
      </w:pPr>
    </w:p>
    <w:p w:rsidR="00853525" w:rsidRPr="00A545D9" w:rsidRDefault="00853525" w:rsidP="00853525">
      <w:pPr>
        <w:tabs>
          <w:tab w:val="left" w:pos="-1440"/>
        </w:tabs>
        <w:ind w:left="720"/>
        <w:rPr>
          <w:rFonts w:ascii="Arial" w:hAnsi="Arial" w:cs="Arial"/>
          <w:b/>
          <w:bCs/>
        </w:rPr>
      </w:pPr>
      <w:r>
        <w:rPr>
          <w:rFonts w:ascii="Arial" w:hAnsi="Arial" w:cs="Arial"/>
          <w:b/>
        </w:rPr>
        <w:t>Mixed</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2C771A">
        <w:rPr>
          <w:rFonts w:ascii="Arial" w:hAnsi="Arial" w:cs="Arial"/>
          <w:b/>
        </w:rPr>
        <w:tab/>
      </w:r>
      <w:r w:rsidRPr="00A545D9">
        <w:rPr>
          <w:rFonts w:ascii="Arial" w:hAnsi="Arial" w:cs="Arial"/>
          <w:b/>
          <w:bCs/>
        </w:rPr>
        <w:t xml:space="preserve">Asian  </w:t>
      </w:r>
    </w:p>
    <w:p w:rsidR="004C7B11" w:rsidRPr="00A545D9" w:rsidRDefault="00853525" w:rsidP="00523388">
      <w:pPr>
        <w:tabs>
          <w:tab w:val="left" w:pos="-1440"/>
        </w:tabs>
        <w:ind w:left="7200" w:hanging="6480"/>
        <w:rPr>
          <w:rFonts w:ascii="Arial" w:hAnsi="Arial" w:cs="Arial"/>
          <w:b/>
        </w:rPr>
      </w:pPr>
      <w:r w:rsidRPr="00A545D9">
        <w:rPr>
          <w:rFonts w:ascii="Arial" w:hAnsi="Arial" w:cs="Arial"/>
        </w:rPr>
        <w:sym w:font="Wingdings" w:char="F06F"/>
      </w:r>
      <w:r>
        <w:rPr>
          <w:rFonts w:ascii="Arial" w:hAnsi="Arial" w:cs="Arial"/>
        </w:rPr>
        <w:t xml:space="preserve"> White and Black Caribbean</w:t>
      </w:r>
      <w:r w:rsidR="00E16881">
        <w:rPr>
          <w:rFonts w:ascii="Arial" w:hAnsi="Arial" w:cs="Arial"/>
        </w:rPr>
        <w:t xml:space="preserve">                 </w:t>
      </w:r>
      <w:r w:rsidR="002C771A" w:rsidRPr="00A545D9">
        <w:rPr>
          <w:rFonts w:ascii="Arial" w:hAnsi="Arial" w:cs="Arial"/>
        </w:rPr>
        <w:sym w:font="Wingdings" w:char="F06F"/>
      </w:r>
      <w:r w:rsidR="002C771A">
        <w:rPr>
          <w:rFonts w:ascii="Arial" w:hAnsi="Arial" w:cs="Arial"/>
        </w:rPr>
        <w:t xml:space="preserve"> Indian</w:t>
      </w:r>
    </w:p>
    <w:p w:rsidR="0021389E" w:rsidRDefault="00853525">
      <w:pPr>
        <w:tabs>
          <w:tab w:val="left" w:pos="-1440"/>
        </w:tabs>
        <w:ind w:left="7200" w:hanging="6480"/>
        <w:rPr>
          <w:rFonts w:ascii="Arial" w:hAnsi="Arial" w:cs="Arial"/>
        </w:rPr>
      </w:pPr>
      <w:r w:rsidRPr="00A545D9">
        <w:rPr>
          <w:rFonts w:ascii="Arial" w:hAnsi="Arial" w:cs="Arial"/>
        </w:rPr>
        <w:sym w:font="Wingdings" w:char="F06F"/>
      </w:r>
      <w:r>
        <w:rPr>
          <w:rFonts w:ascii="Arial" w:hAnsi="Arial" w:cs="Arial"/>
        </w:rPr>
        <w:t xml:space="preserve"> White and Black African</w:t>
      </w:r>
      <w:r w:rsidR="00E16881">
        <w:rPr>
          <w:rFonts w:ascii="Arial" w:hAnsi="Arial" w:cs="Arial"/>
        </w:rPr>
        <w:t xml:space="preserve">                       </w:t>
      </w:r>
      <w:r w:rsidR="002C771A" w:rsidRPr="00A545D9">
        <w:rPr>
          <w:rFonts w:ascii="Arial" w:hAnsi="Arial" w:cs="Arial"/>
        </w:rPr>
        <w:sym w:font="Wingdings" w:char="F06F"/>
      </w:r>
      <w:r w:rsidR="002C771A">
        <w:rPr>
          <w:rFonts w:ascii="Arial" w:hAnsi="Arial" w:cs="Arial"/>
        </w:rPr>
        <w:t xml:space="preserve"> Pakistani</w:t>
      </w:r>
    </w:p>
    <w:p w:rsidR="00853525" w:rsidRDefault="004C7B11" w:rsidP="00853525">
      <w:pPr>
        <w:tabs>
          <w:tab w:val="left" w:pos="-1440"/>
        </w:tabs>
        <w:ind w:left="7200" w:hanging="6480"/>
        <w:rPr>
          <w:rFonts w:ascii="Arial" w:hAnsi="Arial" w:cs="Arial"/>
        </w:rPr>
      </w:pPr>
      <w:r w:rsidRPr="00A545D9">
        <w:rPr>
          <w:rFonts w:ascii="Arial" w:hAnsi="Arial" w:cs="Arial"/>
        </w:rPr>
        <w:sym w:font="Wingdings" w:char="F06F"/>
      </w:r>
      <w:r w:rsidR="00BA594A" w:rsidRPr="00A545D9">
        <w:rPr>
          <w:rFonts w:ascii="Arial" w:hAnsi="Arial" w:cs="Arial"/>
        </w:rPr>
        <w:t xml:space="preserve"> </w:t>
      </w:r>
      <w:r w:rsidRPr="00A545D9">
        <w:rPr>
          <w:rFonts w:ascii="Arial" w:hAnsi="Arial" w:cs="Arial"/>
        </w:rPr>
        <w:t>White and Asian</w:t>
      </w:r>
      <w:r w:rsidR="00E16881">
        <w:rPr>
          <w:rFonts w:ascii="Arial" w:hAnsi="Arial" w:cs="Arial"/>
        </w:rPr>
        <w:t xml:space="preserve">                                   </w:t>
      </w:r>
      <w:r w:rsidR="002C771A" w:rsidRPr="00A545D9">
        <w:rPr>
          <w:rFonts w:ascii="Arial" w:hAnsi="Arial" w:cs="Arial"/>
        </w:rPr>
        <w:sym w:font="Wingdings" w:char="F06F"/>
      </w:r>
      <w:r w:rsidR="002C771A">
        <w:rPr>
          <w:rFonts w:ascii="Arial" w:hAnsi="Arial" w:cs="Arial"/>
        </w:rPr>
        <w:t xml:space="preserve"> Bangladeshi</w:t>
      </w:r>
    </w:p>
    <w:p w:rsidR="00523388" w:rsidRPr="00A545D9" w:rsidRDefault="00853525" w:rsidP="00853525">
      <w:pPr>
        <w:tabs>
          <w:tab w:val="left" w:pos="-1440"/>
        </w:tabs>
        <w:ind w:left="7200" w:hanging="6480"/>
        <w:rPr>
          <w:rFonts w:ascii="Arial" w:hAnsi="Arial" w:cs="Arial"/>
          <w:b/>
          <w:bCs/>
        </w:rPr>
      </w:pPr>
      <w:r w:rsidRPr="00A545D9">
        <w:rPr>
          <w:rFonts w:ascii="Arial" w:hAnsi="Arial" w:cs="Arial"/>
        </w:rPr>
        <w:sym w:font="Wingdings" w:char="F06F"/>
      </w:r>
      <w:r>
        <w:rPr>
          <w:rFonts w:ascii="Arial" w:hAnsi="Arial" w:cs="Arial"/>
        </w:rPr>
        <w:t xml:space="preserve"> </w:t>
      </w:r>
      <w:r w:rsidR="00523388" w:rsidRPr="00A545D9">
        <w:rPr>
          <w:rFonts w:ascii="Arial" w:hAnsi="Arial" w:cs="Arial"/>
        </w:rPr>
        <w:t>Any other mixed background</w:t>
      </w:r>
      <w:r w:rsidR="00523388" w:rsidRPr="00A545D9">
        <w:rPr>
          <w:rFonts w:ascii="Arial" w:hAnsi="Arial" w:cs="Arial"/>
          <w:b/>
          <w:bCs/>
        </w:rPr>
        <w:t xml:space="preserve"> </w:t>
      </w:r>
      <w:r w:rsidR="00E16881">
        <w:rPr>
          <w:rFonts w:ascii="Arial" w:hAnsi="Arial" w:cs="Arial"/>
          <w:b/>
          <w:bCs/>
        </w:rPr>
        <w:t xml:space="preserve">              </w:t>
      </w:r>
      <w:r w:rsidR="002C771A" w:rsidRPr="00A545D9">
        <w:rPr>
          <w:rFonts w:ascii="Arial" w:hAnsi="Arial" w:cs="Arial"/>
        </w:rPr>
        <w:sym w:font="Wingdings" w:char="F06F"/>
      </w:r>
      <w:r w:rsidR="002C771A">
        <w:rPr>
          <w:rFonts w:ascii="Arial" w:hAnsi="Arial" w:cs="Arial"/>
        </w:rPr>
        <w:t xml:space="preserve"> Any other Asian background</w:t>
      </w:r>
    </w:p>
    <w:p w:rsidR="00737700" w:rsidRPr="00853525" w:rsidRDefault="00737700" w:rsidP="00853525">
      <w:pPr>
        <w:tabs>
          <w:tab w:val="left" w:pos="-1440"/>
        </w:tabs>
        <w:rPr>
          <w:rFonts w:ascii="Arial" w:hAnsi="Arial" w:cs="Arial"/>
          <w:i/>
        </w:rPr>
      </w:pPr>
      <w:r w:rsidRPr="00A545D9">
        <w:rPr>
          <w:rFonts w:ascii="Arial" w:hAnsi="Arial" w:cs="Arial"/>
          <w:b/>
          <w:bCs/>
        </w:rPr>
        <w:tab/>
      </w:r>
      <w:r w:rsidR="00853525">
        <w:rPr>
          <w:rFonts w:ascii="Arial" w:hAnsi="Arial" w:cs="Arial"/>
          <w:b/>
          <w:bCs/>
        </w:rPr>
        <w:t xml:space="preserve">    </w:t>
      </w:r>
      <w:r w:rsidR="002C771A">
        <w:rPr>
          <w:rFonts w:ascii="Arial" w:hAnsi="Arial" w:cs="Arial"/>
          <w:b/>
          <w:bCs/>
        </w:rPr>
        <w:t>(</w:t>
      </w:r>
      <w:r w:rsidR="00853525" w:rsidRPr="00853525">
        <w:rPr>
          <w:rFonts w:ascii="Arial" w:hAnsi="Arial" w:cs="Arial"/>
          <w:bCs/>
          <w:i/>
        </w:rPr>
        <w:t>Please specify</w:t>
      </w:r>
      <w:r w:rsidR="002C771A">
        <w:rPr>
          <w:rFonts w:ascii="Arial" w:hAnsi="Arial" w:cs="Arial"/>
          <w:bCs/>
          <w:i/>
        </w:rPr>
        <w:t>)</w:t>
      </w:r>
      <w:r w:rsidRPr="00853525">
        <w:rPr>
          <w:rFonts w:ascii="Arial" w:hAnsi="Arial" w:cs="Arial"/>
          <w:bCs/>
          <w:i/>
        </w:rPr>
        <w:tab/>
      </w:r>
    </w:p>
    <w:p w:rsidR="00523388" w:rsidRDefault="00853525" w:rsidP="00523388">
      <w:pPr>
        <w:tabs>
          <w:tab w:val="left" w:pos="-1440"/>
        </w:tabs>
        <w:ind w:left="720"/>
        <w:rPr>
          <w:rFonts w:ascii="Arial" w:hAnsi="Arial" w:cs="Arial"/>
          <w:bCs/>
        </w:rPr>
      </w:pPr>
      <w:r>
        <w:rPr>
          <w:rFonts w:ascii="Arial" w:hAnsi="Arial" w:cs="Arial"/>
          <w:bCs/>
        </w:rPr>
        <w:t xml:space="preserve">    </w:t>
      </w:r>
      <w:r w:rsidR="00523388" w:rsidRPr="00A545D9">
        <w:rPr>
          <w:rFonts w:ascii="Arial" w:hAnsi="Arial" w:cs="Arial"/>
          <w:bCs/>
        </w:rPr>
        <w:t>……………………………</w:t>
      </w:r>
      <w:r>
        <w:rPr>
          <w:rFonts w:ascii="Arial" w:hAnsi="Arial" w:cs="Arial"/>
          <w:bCs/>
        </w:rPr>
        <w:t>….</w:t>
      </w:r>
    </w:p>
    <w:p w:rsidR="002C771A" w:rsidRPr="00A545D9" w:rsidRDefault="002C771A" w:rsidP="00523388">
      <w:pPr>
        <w:tabs>
          <w:tab w:val="left" w:pos="-1440"/>
        </w:tabs>
        <w:ind w:left="720"/>
        <w:rPr>
          <w:rFonts w:ascii="Arial" w:hAnsi="Arial" w:cs="Arial"/>
          <w:bCs/>
        </w:rPr>
      </w:pPr>
    </w:p>
    <w:p w:rsidR="00523388" w:rsidRPr="002C771A" w:rsidRDefault="002C771A" w:rsidP="00523388">
      <w:pPr>
        <w:tabs>
          <w:tab w:val="left" w:pos="-1440"/>
        </w:tabs>
        <w:ind w:left="720"/>
        <w:rPr>
          <w:rFonts w:ascii="Arial" w:hAnsi="Arial" w:cs="Arial"/>
          <w:b/>
          <w:bCs/>
        </w:rPr>
      </w:pPr>
      <w:r>
        <w:rPr>
          <w:rFonts w:ascii="Arial" w:hAnsi="Arial" w:cs="Arial"/>
          <w:b/>
          <w:bCs/>
        </w:rPr>
        <w:t>Chinese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Other</w:t>
      </w:r>
      <w:proofErr w:type="gramEnd"/>
      <w:r>
        <w:rPr>
          <w:rFonts w:ascii="Arial" w:hAnsi="Arial" w:cs="Arial"/>
          <w:b/>
          <w:bCs/>
        </w:rPr>
        <w:t xml:space="preserve"> ethnic group</w:t>
      </w:r>
    </w:p>
    <w:p w:rsidR="002C771A" w:rsidRDefault="00BA594A" w:rsidP="002C771A">
      <w:pPr>
        <w:tabs>
          <w:tab w:val="left" w:pos="-1440"/>
        </w:tabs>
        <w:ind w:left="4320" w:hanging="3600"/>
        <w:rPr>
          <w:rFonts w:ascii="Arial" w:hAnsi="Arial" w:cs="Arial"/>
        </w:rPr>
      </w:pPr>
      <w:r w:rsidRPr="00A545D9">
        <w:rPr>
          <w:rFonts w:ascii="Arial" w:hAnsi="Arial" w:cs="Arial"/>
        </w:rPr>
        <w:sym w:font="Wingdings" w:char="F06F"/>
      </w:r>
      <w:r w:rsidR="00F97AE6">
        <w:rPr>
          <w:rFonts w:ascii="Arial" w:hAnsi="Arial" w:cs="Arial"/>
        </w:rPr>
        <w:t xml:space="preserve"> </w:t>
      </w:r>
      <w:r w:rsidR="002C771A">
        <w:rPr>
          <w:rFonts w:ascii="Arial" w:hAnsi="Arial" w:cs="Arial"/>
        </w:rPr>
        <w:t>Chinese</w:t>
      </w:r>
      <w:r w:rsidR="002C771A">
        <w:rPr>
          <w:rFonts w:ascii="Arial" w:hAnsi="Arial" w:cs="Arial"/>
        </w:rPr>
        <w:tab/>
      </w:r>
      <w:r w:rsidR="002C771A">
        <w:rPr>
          <w:rFonts w:ascii="Arial" w:hAnsi="Arial" w:cs="Arial"/>
        </w:rPr>
        <w:tab/>
      </w:r>
      <w:r w:rsidR="002C771A" w:rsidRPr="00A545D9">
        <w:rPr>
          <w:rFonts w:ascii="Arial" w:hAnsi="Arial" w:cs="Arial"/>
        </w:rPr>
        <w:sym w:font="Wingdings" w:char="F06F"/>
      </w:r>
      <w:r w:rsidR="002C771A">
        <w:rPr>
          <w:rFonts w:ascii="Arial" w:hAnsi="Arial" w:cs="Arial"/>
        </w:rPr>
        <w:t xml:space="preserve"> Any other (</w:t>
      </w:r>
      <w:r w:rsidR="002C771A" w:rsidRPr="002C771A">
        <w:rPr>
          <w:rFonts w:ascii="Arial" w:hAnsi="Arial" w:cs="Arial"/>
          <w:i/>
        </w:rPr>
        <w:t>Please specify</w:t>
      </w:r>
      <w:r w:rsidR="002C771A">
        <w:rPr>
          <w:rFonts w:ascii="Arial" w:hAnsi="Arial" w:cs="Arial"/>
        </w:rPr>
        <w:t>)</w:t>
      </w:r>
      <w:r w:rsidR="002C771A">
        <w:rPr>
          <w:rFonts w:ascii="Arial" w:hAnsi="Arial" w:cs="Arial"/>
        </w:rPr>
        <w:tab/>
      </w:r>
      <w:r w:rsidR="002C771A">
        <w:rPr>
          <w:rFonts w:ascii="Arial" w:hAnsi="Arial" w:cs="Arial"/>
        </w:rPr>
        <w:tab/>
      </w:r>
    </w:p>
    <w:p w:rsidR="002C771A" w:rsidRDefault="002C771A" w:rsidP="002C771A">
      <w:pPr>
        <w:tabs>
          <w:tab w:val="left" w:pos="-1440"/>
        </w:tabs>
        <w:ind w:left="4320" w:hanging="3600"/>
        <w:rPr>
          <w:rFonts w:ascii="Arial" w:hAnsi="Arial" w:cs="Arial"/>
        </w:rPr>
      </w:pPr>
      <w:r>
        <w:rPr>
          <w:rFonts w:ascii="Arial" w:hAnsi="Arial" w:cs="Arial"/>
        </w:rPr>
        <w:tab/>
      </w:r>
      <w:r>
        <w:rPr>
          <w:rFonts w:ascii="Arial" w:hAnsi="Arial" w:cs="Arial"/>
        </w:rPr>
        <w:tab/>
        <w:t xml:space="preserve">    ………………………………..</w:t>
      </w:r>
      <w:r>
        <w:rPr>
          <w:rFonts w:ascii="Arial" w:hAnsi="Arial" w:cs="Arial"/>
        </w:rPr>
        <w:tab/>
      </w:r>
    </w:p>
    <w:p w:rsidR="00A564A1" w:rsidRDefault="00A564A1" w:rsidP="002C771A">
      <w:pPr>
        <w:tabs>
          <w:tab w:val="left" w:pos="-1440"/>
        </w:tabs>
        <w:ind w:left="4320" w:hanging="3600"/>
        <w:rPr>
          <w:rFonts w:ascii="Arial" w:hAnsi="Arial" w:cs="Arial"/>
        </w:rPr>
      </w:pPr>
      <w:r w:rsidRPr="00A545D9">
        <w:rPr>
          <w:rFonts w:ascii="Arial" w:hAnsi="Arial" w:cs="Arial"/>
        </w:rPr>
        <w:sym w:font="Wingdings" w:char="F06F"/>
      </w:r>
      <w:r>
        <w:rPr>
          <w:rFonts w:ascii="Arial" w:hAnsi="Arial" w:cs="Arial"/>
        </w:rPr>
        <w:t xml:space="preserve"> Prefer not to say</w:t>
      </w:r>
    </w:p>
    <w:p w:rsidR="00A564A1" w:rsidRDefault="00A564A1" w:rsidP="002C771A">
      <w:pPr>
        <w:tabs>
          <w:tab w:val="left" w:pos="-1440"/>
        </w:tabs>
        <w:ind w:left="4320" w:hanging="3600"/>
        <w:rPr>
          <w:rFonts w:ascii="Arial" w:hAnsi="Arial" w:cs="Arial"/>
        </w:rPr>
      </w:pPr>
    </w:p>
    <w:p w:rsidR="002C771A" w:rsidRDefault="002C771A" w:rsidP="002C771A">
      <w:pPr>
        <w:tabs>
          <w:tab w:val="left" w:pos="-1440"/>
        </w:tabs>
        <w:rPr>
          <w:rFonts w:ascii="Arial" w:hAnsi="Arial" w:cs="Arial"/>
        </w:rPr>
      </w:pPr>
      <w:r>
        <w:rPr>
          <w:rFonts w:ascii="Arial" w:hAnsi="Arial" w:cs="Arial"/>
        </w:rPr>
        <w:t>7.</w:t>
      </w:r>
      <w:r>
        <w:rPr>
          <w:rFonts w:ascii="Arial" w:hAnsi="Arial" w:cs="Arial"/>
        </w:rPr>
        <w:tab/>
        <w:t>How would you describe your sexual orientation?</w:t>
      </w:r>
    </w:p>
    <w:p w:rsidR="002C771A" w:rsidRDefault="002C771A" w:rsidP="002C771A">
      <w:pPr>
        <w:tabs>
          <w:tab w:val="left" w:pos="-1440"/>
        </w:tabs>
        <w:rPr>
          <w:rFonts w:ascii="Arial" w:hAnsi="Arial" w:cs="Arial"/>
        </w:rPr>
      </w:pPr>
      <w:r>
        <w:rPr>
          <w:rFonts w:ascii="Arial" w:hAnsi="Arial" w:cs="Arial"/>
        </w:rPr>
        <w:tab/>
      </w:r>
      <w:r w:rsidRPr="00A545D9">
        <w:rPr>
          <w:rFonts w:ascii="Arial" w:hAnsi="Arial" w:cs="Arial"/>
        </w:rPr>
        <w:sym w:font="Wingdings" w:char="F06F"/>
      </w:r>
      <w:r>
        <w:rPr>
          <w:rFonts w:ascii="Arial" w:hAnsi="Arial" w:cs="Arial"/>
        </w:rPr>
        <w:t xml:space="preserve"> Prefer not to say</w:t>
      </w:r>
      <w:r>
        <w:rPr>
          <w:rFonts w:ascii="Arial" w:hAnsi="Arial" w:cs="Arial"/>
        </w:rPr>
        <w:tab/>
      </w:r>
      <w:r>
        <w:rPr>
          <w:rFonts w:ascii="Arial" w:hAnsi="Arial" w:cs="Arial"/>
        </w:rPr>
        <w:tab/>
      </w:r>
      <w:r w:rsidRPr="00A545D9">
        <w:rPr>
          <w:rFonts w:ascii="Arial" w:hAnsi="Arial" w:cs="Arial"/>
        </w:rPr>
        <w:sym w:font="Wingdings" w:char="F06F"/>
      </w:r>
      <w:r>
        <w:rPr>
          <w:rFonts w:ascii="Arial" w:hAnsi="Arial" w:cs="Arial"/>
        </w:rPr>
        <w:t xml:space="preserve"> Bisexual</w:t>
      </w:r>
      <w:r>
        <w:rPr>
          <w:rFonts w:ascii="Arial" w:hAnsi="Arial" w:cs="Arial"/>
        </w:rPr>
        <w:tab/>
      </w:r>
      <w:r>
        <w:rPr>
          <w:rFonts w:ascii="Arial" w:hAnsi="Arial" w:cs="Arial"/>
        </w:rPr>
        <w:tab/>
      </w:r>
      <w:r>
        <w:rPr>
          <w:rFonts w:ascii="Arial" w:hAnsi="Arial" w:cs="Arial"/>
        </w:rPr>
        <w:tab/>
      </w:r>
      <w:r w:rsidRPr="00A545D9">
        <w:rPr>
          <w:rFonts w:ascii="Arial" w:hAnsi="Arial" w:cs="Arial"/>
        </w:rPr>
        <w:sym w:font="Wingdings" w:char="F06F"/>
      </w:r>
      <w:r>
        <w:rPr>
          <w:rFonts w:ascii="Arial" w:hAnsi="Arial" w:cs="Arial"/>
        </w:rPr>
        <w:t xml:space="preserve"> Gay man</w:t>
      </w:r>
      <w:r>
        <w:rPr>
          <w:rFonts w:ascii="Arial" w:hAnsi="Arial" w:cs="Arial"/>
        </w:rPr>
        <w:tab/>
      </w:r>
      <w:r>
        <w:rPr>
          <w:rFonts w:ascii="Arial" w:hAnsi="Arial" w:cs="Arial"/>
        </w:rPr>
        <w:tab/>
      </w:r>
    </w:p>
    <w:p w:rsidR="00F97AE6" w:rsidRDefault="002C771A" w:rsidP="00F97AE6">
      <w:pPr>
        <w:tabs>
          <w:tab w:val="left" w:pos="-1440"/>
        </w:tabs>
        <w:rPr>
          <w:rFonts w:ascii="Arial" w:hAnsi="Arial" w:cs="Arial"/>
        </w:rPr>
      </w:pPr>
      <w:r>
        <w:rPr>
          <w:rFonts w:ascii="Arial" w:hAnsi="Arial" w:cs="Arial"/>
        </w:rPr>
        <w:tab/>
      </w:r>
      <w:r w:rsidRPr="00A545D9">
        <w:rPr>
          <w:rFonts w:ascii="Arial" w:hAnsi="Arial" w:cs="Arial"/>
        </w:rPr>
        <w:sym w:font="Wingdings" w:char="F06F"/>
      </w:r>
      <w:r>
        <w:rPr>
          <w:rFonts w:ascii="Arial" w:hAnsi="Arial" w:cs="Arial"/>
        </w:rPr>
        <w:t xml:space="preserve"> Heterosexual/straight</w:t>
      </w:r>
      <w:r>
        <w:rPr>
          <w:rFonts w:ascii="Arial" w:hAnsi="Arial" w:cs="Arial"/>
        </w:rPr>
        <w:tab/>
      </w:r>
      <w:r w:rsidRPr="00A545D9">
        <w:rPr>
          <w:rFonts w:ascii="Arial" w:hAnsi="Arial" w:cs="Arial"/>
        </w:rPr>
        <w:sym w:font="Wingdings" w:char="F06F"/>
      </w:r>
      <w:r>
        <w:rPr>
          <w:rFonts w:ascii="Arial" w:hAnsi="Arial" w:cs="Arial"/>
        </w:rPr>
        <w:t xml:space="preserve"> Gay woman/lesbian</w:t>
      </w:r>
      <w:r>
        <w:rPr>
          <w:rFonts w:ascii="Arial" w:hAnsi="Arial" w:cs="Arial"/>
        </w:rPr>
        <w:tab/>
      </w:r>
      <w:r w:rsidR="00F97AE6" w:rsidRPr="00A545D9">
        <w:rPr>
          <w:rFonts w:ascii="Arial" w:hAnsi="Arial" w:cs="Arial"/>
        </w:rPr>
        <w:sym w:font="Wingdings" w:char="F06F"/>
      </w:r>
      <w:r w:rsidR="00F97AE6">
        <w:rPr>
          <w:rFonts w:ascii="Arial" w:hAnsi="Arial" w:cs="Arial"/>
        </w:rPr>
        <w:t xml:space="preserve"> Pansexual</w:t>
      </w:r>
    </w:p>
    <w:p w:rsidR="002C771A" w:rsidRDefault="00F97AE6" w:rsidP="002C771A">
      <w:pPr>
        <w:tabs>
          <w:tab w:val="left" w:pos="-1440"/>
        </w:tabs>
        <w:rPr>
          <w:rFonts w:ascii="Arial" w:hAnsi="Arial" w:cs="Arial"/>
        </w:rPr>
      </w:pPr>
      <w:r>
        <w:rPr>
          <w:rFonts w:ascii="Arial" w:hAnsi="Arial" w:cs="Arial"/>
        </w:rPr>
        <w:tab/>
      </w:r>
      <w:r w:rsidRPr="00A545D9">
        <w:rPr>
          <w:rFonts w:ascii="Arial" w:hAnsi="Arial" w:cs="Arial"/>
        </w:rPr>
        <w:sym w:font="Wingdings" w:char="F06F"/>
      </w:r>
      <w:r>
        <w:rPr>
          <w:rFonts w:ascii="Arial" w:hAnsi="Arial" w:cs="Arial"/>
        </w:rPr>
        <w:t xml:space="preserve"> Asexual</w:t>
      </w:r>
      <w:r>
        <w:rPr>
          <w:rFonts w:ascii="Arial" w:hAnsi="Arial" w:cs="Arial"/>
        </w:rPr>
        <w:tab/>
      </w:r>
      <w:r>
        <w:rPr>
          <w:rFonts w:ascii="Arial" w:hAnsi="Arial" w:cs="Arial"/>
        </w:rPr>
        <w:tab/>
      </w:r>
      <w:r>
        <w:rPr>
          <w:rFonts w:ascii="Arial" w:hAnsi="Arial" w:cs="Arial"/>
        </w:rPr>
        <w:tab/>
      </w:r>
      <w:r w:rsidR="002C771A" w:rsidRPr="00A545D9">
        <w:rPr>
          <w:rFonts w:ascii="Arial" w:hAnsi="Arial" w:cs="Arial"/>
        </w:rPr>
        <w:sym w:font="Wingdings" w:char="F06F"/>
      </w:r>
      <w:r w:rsidR="002C771A">
        <w:rPr>
          <w:rFonts w:ascii="Arial" w:hAnsi="Arial" w:cs="Arial"/>
        </w:rPr>
        <w:t xml:space="preserve"> Other</w:t>
      </w:r>
    </w:p>
    <w:p w:rsidR="002C771A" w:rsidRDefault="002C771A" w:rsidP="002C771A">
      <w:pPr>
        <w:tabs>
          <w:tab w:val="left" w:pos="-1440"/>
        </w:tabs>
        <w:rPr>
          <w:rFonts w:ascii="Arial" w:hAnsi="Arial" w:cs="Arial"/>
        </w:rPr>
      </w:pPr>
    </w:p>
    <w:p w:rsidR="002C771A" w:rsidRDefault="002C771A" w:rsidP="002C771A">
      <w:pPr>
        <w:tabs>
          <w:tab w:val="left" w:pos="-1440"/>
        </w:tabs>
        <w:rPr>
          <w:rFonts w:ascii="Arial" w:hAnsi="Arial" w:cs="Arial"/>
        </w:rPr>
      </w:pPr>
      <w:r>
        <w:rPr>
          <w:rFonts w:ascii="Arial" w:hAnsi="Arial" w:cs="Arial"/>
        </w:rPr>
        <w:t>8.</w:t>
      </w:r>
      <w:r>
        <w:rPr>
          <w:rFonts w:ascii="Arial" w:hAnsi="Arial" w:cs="Arial"/>
        </w:rPr>
        <w:tab/>
        <w:t>How would you describe your religion or belief?</w:t>
      </w:r>
    </w:p>
    <w:p w:rsidR="002C771A" w:rsidRDefault="002C771A" w:rsidP="002C771A">
      <w:pPr>
        <w:tabs>
          <w:tab w:val="left" w:pos="-1440"/>
        </w:tabs>
        <w:rPr>
          <w:rFonts w:ascii="Arial" w:hAnsi="Arial" w:cs="Arial"/>
        </w:rPr>
      </w:pPr>
      <w:r>
        <w:rPr>
          <w:rFonts w:ascii="Arial" w:hAnsi="Arial" w:cs="Arial"/>
        </w:rPr>
        <w:tab/>
      </w:r>
      <w:r w:rsidRPr="00A545D9">
        <w:rPr>
          <w:rFonts w:ascii="Arial" w:hAnsi="Arial" w:cs="Arial"/>
        </w:rPr>
        <w:sym w:font="Wingdings" w:char="F06F"/>
      </w:r>
      <w:r>
        <w:rPr>
          <w:rFonts w:ascii="Arial" w:hAnsi="Arial" w:cs="Arial"/>
        </w:rPr>
        <w:t xml:space="preserve"> Prefer not to say</w:t>
      </w:r>
      <w:r>
        <w:rPr>
          <w:rFonts w:ascii="Arial" w:hAnsi="Arial" w:cs="Arial"/>
        </w:rPr>
        <w:tab/>
      </w:r>
      <w:r>
        <w:rPr>
          <w:rFonts w:ascii="Arial" w:hAnsi="Arial" w:cs="Arial"/>
        </w:rPr>
        <w:tab/>
      </w:r>
      <w:r w:rsidRPr="00A545D9">
        <w:rPr>
          <w:rFonts w:ascii="Arial" w:hAnsi="Arial" w:cs="Arial"/>
        </w:rPr>
        <w:sym w:font="Wingdings" w:char="F06F"/>
      </w:r>
      <w:r>
        <w:rPr>
          <w:rFonts w:ascii="Arial" w:hAnsi="Arial" w:cs="Arial"/>
        </w:rPr>
        <w:t xml:space="preserve"> Buddhist</w:t>
      </w:r>
      <w:r>
        <w:rPr>
          <w:rFonts w:ascii="Arial" w:hAnsi="Arial" w:cs="Arial"/>
        </w:rPr>
        <w:tab/>
      </w:r>
      <w:r>
        <w:rPr>
          <w:rFonts w:ascii="Arial" w:hAnsi="Arial" w:cs="Arial"/>
        </w:rPr>
        <w:tab/>
      </w:r>
      <w:r>
        <w:rPr>
          <w:rFonts w:ascii="Arial" w:hAnsi="Arial" w:cs="Arial"/>
        </w:rPr>
        <w:tab/>
      </w:r>
      <w:r w:rsidRPr="00A545D9">
        <w:rPr>
          <w:rFonts w:ascii="Arial" w:hAnsi="Arial" w:cs="Arial"/>
        </w:rPr>
        <w:sym w:font="Wingdings" w:char="F06F"/>
      </w:r>
      <w:r>
        <w:rPr>
          <w:rFonts w:ascii="Arial" w:hAnsi="Arial" w:cs="Arial"/>
        </w:rPr>
        <w:t xml:space="preserve"> Christian</w:t>
      </w:r>
    </w:p>
    <w:p w:rsidR="002C771A" w:rsidRDefault="002C771A" w:rsidP="002C771A">
      <w:pPr>
        <w:tabs>
          <w:tab w:val="left" w:pos="-1440"/>
        </w:tabs>
        <w:rPr>
          <w:rFonts w:ascii="Arial" w:hAnsi="Arial" w:cs="Arial"/>
        </w:rPr>
      </w:pPr>
      <w:r>
        <w:rPr>
          <w:rFonts w:ascii="Arial" w:hAnsi="Arial" w:cs="Arial"/>
        </w:rPr>
        <w:tab/>
      </w:r>
      <w:r w:rsidRPr="00A545D9">
        <w:rPr>
          <w:rFonts w:ascii="Arial" w:hAnsi="Arial" w:cs="Arial"/>
        </w:rPr>
        <w:sym w:font="Wingdings" w:char="F06F"/>
      </w:r>
      <w:r>
        <w:rPr>
          <w:rFonts w:ascii="Arial" w:hAnsi="Arial" w:cs="Arial"/>
        </w:rPr>
        <w:t xml:space="preserve"> Hindu</w:t>
      </w:r>
      <w:r>
        <w:rPr>
          <w:rFonts w:ascii="Arial" w:hAnsi="Arial" w:cs="Arial"/>
        </w:rPr>
        <w:tab/>
      </w:r>
      <w:r>
        <w:rPr>
          <w:rFonts w:ascii="Arial" w:hAnsi="Arial" w:cs="Arial"/>
        </w:rPr>
        <w:tab/>
      </w:r>
      <w:r>
        <w:rPr>
          <w:rFonts w:ascii="Arial" w:hAnsi="Arial" w:cs="Arial"/>
        </w:rPr>
        <w:tab/>
      </w:r>
      <w:r w:rsidRPr="00A545D9">
        <w:rPr>
          <w:rFonts w:ascii="Arial" w:hAnsi="Arial" w:cs="Arial"/>
        </w:rPr>
        <w:sym w:font="Wingdings" w:char="F06F"/>
      </w:r>
      <w:r>
        <w:rPr>
          <w:rFonts w:ascii="Arial" w:hAnsi="Arial" w:cs="Arial"/>
        </w:rPr>
        <w:t xml:space="preserve"> Jewish</w:t>
      </w:r>
      <w:r>
        <w:rPr>
          <w:rFonts w:ascii="Arial" w:hAnsi="Arial" w:cs="Arial"/>
        </w:rPr>
        <w:tab/>
      </w:r>
      <w:r>
        <w:rPr>
          <w:rFonts w:ascii="Arial" w:hAnsi="Arial" w:cs="Arial"/>
        </w:rPr>
        <w:tab/>
      </w:r>
      <w:r>
        <w:rPr>
          <w:rFonts w:ascii="Arial" w:hAnsi="Arial" w:cs="Arial"/>
        </w:rPr>
        <w:tab/>
      </w:r>
      <w:r w:rsidRPr="00A545D9">
        <w:rPr>
          <w:rFonts w:ascii="Arial" w:hAnsi="Arial" w:cs="Arial"/>
        </w:rPr>
        <w:sym w:font="Wingdings" w:char="F06F"/>
      </w:r>
      <w:r>
        <w:rPr>
          <w:rFonts w:ascii="Arial" w:hAnsi="Arial" w:cs="Arial"/>
        </w:rPr>
        <w:t xml:space="preserve"> Muslim</w:t>
      </w:r>
    </w:p>
    <w:p w:rsidR="002C771A" w:rsidRDefault="002C771A" w:rsidP="002C771A">
      <w:pPr>
        <w:tabs>
          <w:tab w:val="left" w:pos="-1440"/>
        </w:tabs>
        <w:rPr>
          <w:rFonts w:ascii="Arial" w:hAnsi="Arial" w:cs="Arial"/>
        </w:rPr>
      </w:pPr>
      <w:r>
        <w:rPr>
          <w:rFonts w:ascii="Arial" w:hAnsi="Arial" w:cs="Arial"/>
        </w:rPr>
        <w:tab/>
      </w:r>
      <w:r w:rsidRPr="00A545D9">
        <w:rPr>
          <w:rFonts w:ascii="Arial" w:hAnsi="Arial" w:cs="Arial"/>
        </w:rPr>
        <w:sym w:font="Wingdings" w:char="F06F"/>
      </w:r>
      <w:r>
        <w:rPr>
          <w:rFonts w:ascii="Arial" w:hAnsi="Arial" w:cs="Arial"/>
        </w:rPr>
        <w:t xml:space="preserve"> Sikh</w:t>
      </w:r>
      <w:r>
        <w:rPr>
          <w:rFonts w:ascii="Arial" w:hAnsi="Arial" w:cs="Arial"/>
        </w:rPr>
        <w:tab/>
      </w:r>
      <w:r>
        <w:rPr>
          <w:rFonts w:ascii="Arial" w:hAnsi="Arial" w:cs="Arial"/>
        </w:rPr>
        <w:tab/>
      </w:r>
      <w:r>
        <w:rPr>
          <w:rFonts w:ascii="Arial" w:hAnsi="Arial" w:cs="Arial"/>
        </w:rPr>
        <w:tab/>
      </w:r>
      <w:r w:rsidRPr="00A545D9">
        <w:rPr>
          <w:rFonts w:ascii="Arial" w:hAnsi="Arial" w:cs="Arial"/>
        </w:rPr>
        <w:sym w:font="Wingdings" w:char="F06F"/>
      </w:r>
      <w:r>
        <w:rPr>
          <w:rFonts w:ascii="Arial" w:hAnsi="Arial" w:cs="Arial"/>
        </w:rPr>
        <w:t xml:space="preserve"> None</w:t>
      </w:r>
      <w:r>
        <w:rPr>
          <w:rFonts w:ascii="Arial" w:hAnsi="Arial" w:cs="Arial"/>
        </w:rPr>
        <w:tab/>
      </w:r>
      <w:r>
        <w:rPr>
          <w:rFonts w:ascii="Arial" w:hAnsi="Arial" w:cs="Arial"/>
        </w:rPr>
        <w:tab/>
      </w:r>
      <w:r>
        <w:rPr>
          <w:rFonts w:ascii="Arial" w:hAnsi="Arial" w:cs="Arial"/>
        </w:rPr>
        <w:tab/>
      </w:r>
      <w:r w:rsidRPr="00A545D9">
        <w:rPr>
          <w:rFonts w:ascii="Arial" w:hAnsi="Arial" w:cs="Arial"/>
        </w:rPr>
        <w:sym w:font="Wingdings" w:char="F06F"/>
      </w:r>
      <w:r>
        <w:rPr>
          <w:rFonts w:ascii="Arial" w:hAnsi="Arial" w:cs="Arial"/>
        </w:rPr>
        <w:t xml:space="preserve"> Other</w:t>
      </w:r>
    </w:p>
    <w:p w:rsidR="002C771A" w:rsidRDefault="002C771A" w:rsidP="002C771A">
      <w:pPr>
        <w:tabs>
          <w:tab w:val="left" w:pos="-1440"/>
        </w:tabs>
        <w:rPr>
          <w:rFonts w:ascii="Arial" w:hAnsi="Arial" w:cs="Arial"/>
        </w:rPr>
      </w:pPr>
    </w:p>
    <w:p w:rsidR="002C771A" w:rsidRDefault="002C771A" w:rsidP="002C771A">
      <w:pPr>
        <w:tabs>
          <w:tab w:val="left" w:pos="-1440"/>
        </w:tabs>
        <w:rPr>
          <w:rFonts w:ascii="Arial" w:hAnsi="Arial" w:cs="Arial"/>
        </w:rPr>
      </w:pPr>
      <w:r>
        <w:rPr>
          <w:rFonts w:ascii="Arial" w:hAnsi="Arial" w:cs="Arial"/>
        </w:rPr>
        <w:t>9.</w:t>
      </w:r>
      <w:r>
        <w:rPr>
          <w:rFonts w:ascii="Arial" w:hAnsi="Arial" w:cs="Arial"/>
        </w:rPr>
        <w:tab/>
        <w:t>How would you describe your marital status?</w:t>
      </w:r>
    </w:p>
    <w:p w:rsidR="002C771A" w:rsidRDefault="002C771A" w:rsidP="002C771A">
      <w:pPr>
        <w:tabs>
          <w:tab w:val="left" w:pos="-1440"/>
        </w:tabs>
        <w:rPr>
          <w:rFonts w:ascii="Arial" w:hAnsi="Arial" w:cs="Arial"/>
        </w:rPr>
      </w:pPr>
      <w:r>
        <w:rPr>
          <w:rFonts w:ascii="Arial" w:hAnsi="Arial" w:cs="Arial"/>
        </w:rPr>
        <w:tab/>
      </w:r>
      <w:r w:rsidRPr="00A545D9">
        <w:rPr>
          <w:rFonts w:ascii="Arial" w:hAnsi="Arial" w:cs="Arial"/>
        </w:rPr>
        <w:sym w:font="Wingdings" w:char="F06F"/>
      </w:r>
      <w:r>
        <w:rPr>
          <w:rFonts w:ascii="Arial" w:hAnsi="Arial" w:cs="Arial"/>
        </w:rPr>
        <w:t xml:space="preserve"> Prefer not to say</w:t>
      </w:r>
      <w:r>
        <w:rPr>
          <w:rFonts w:ascii="Arial" w:hAnsi="Arial" w:cs="Arial"/>
        </w:rPr>
        <w:tab/>
      </w:r>
      <w:r>
        <w:rPr>
          <w:rFonts w:ascii="Arial" w:hAnsi="Arial" w:cs="Arial"/>
        </w:rPr>
        <w:tab/>
      </w:r>
      <w:r w:rsidRPr="00A545D9">
        <w:rPr>
          <w:rFonts w:ascii="Arial" w:hAnsi="Arial" w:cs="Arial"/>
        </w:rPr>
        <w:sym w:font="Wingdings" w:char="F06F"/>
      </w:r>
      <w:r w:rsidR="007B03C9">
        <w:rPr>
          <w:rFonts w:ascii="Arial" w:hAnsi="Arial" w:cs="Arial"/>
        </w:rPr>
        <w:t xml:space="preserve"> Civil partnership</w:t>
      </w:r>
      <w:r w:rsidR="007B03C9">
        <w:rPr>
          <w:rFonts w:ascii="Arial" w:hAnsi="Arial" w:cs="Arial"/>
        </w:rPr>
        <w:tab/>
      </w:r>
      <w:r w:rsidR="007B03C9">
        <w:rPr>
          <w:rFonts w:ascii="Arial" w:hAnsi="Arial" w:cs="Arial"/>
        </w:rPr>
        <w:tab/>
      </w:r>
      <w:r w:rsidR="007B03C9" w:rsidRPr="00A545D9">
        <w:rPr>
          <w:rFonts w:ascii="Arial" w:hAnsi="Arial" w:cs="Arial"/>
        </w:rPr>
        <w:sym w:font="Wingdings" w:char="F06F"/>
      </w:r>
      <w:r w:rsidR="007B03C9">
        <w:rPr>
          <w:rFonts w:ascii="Arial" w:hAnsi="Arial" w:cs="Arial"/>
        </w:rPr>
        <w:t xml:space="preserve"> Divorced</w:t>
      </w:r>
    </w:p>
    <w:p w:rsidR="007B03C9" w:rsidRDefault="007B03C9" w:rsidP="002C771A">
      <w:pPr>
        <w:tabs>
          <w:tab w:val="left" w:pos="-1440"/>
        </w:tabs>
        <w:rPr>
          <w:rFonts w:ascii="Arial" w:hAnsi="Arial" w:cs="Arial"/>
        </w:rPr>
      </w:pPr>
      <w:r>
        <w:rPr>
          <w:rFonts w:ascii="Arial" w:hAnsi="Arial" w:cs="Arial"/>
        </w:rPr>
        <w:tab/>
      </w:r>
      <w:r w:rsidRPr="00A545D9">
        <w:rPr>
          <w:rFonts w:ascii="Arial" w:hAnsi="Arial" w:cs="Arial"/>
        </w:rPr>
        <w:sym w:font="Wingdings" w:char="F06F"/>
      </w:r>
      <w:r>
        <w:rPr>
          <w:rFonts w:ascii="Arial" w:hAnsi="Arial" w:cs="Arial"/>
        </w:rPr>
        <w:t xml:space="preserve"> Married</w:t>
      </w:r>
      <w:r>
        <w:rPr>
          <w:rFonts w:ascii="Arial" w:hAnsi="Arial" w:cs="Arial"/>
        </w:rPr>
        <w:tab/>
      </w:r>
      <w:r>
        <w:rPr>
          <w:rFonts w:ascii="Arial" w:hAnsi="Arial" w:cs="Arial"/>
        </w:rPr>
        <w:tab/>
      </w:r>
      <w:r>
        <w:rPr>
          <w:rFonts w:ascii="Arial" w:hAnsi="Arial" w:cs="Arial"/>
        </w:rPr>
        <w:tab/>
      </w:r>
      <w:r w:rsidRPr="00A545D9">
        <w:rPr>
          <w:rFonts w:ascii="Arial" w:hAnsi="Arial" w:cs="Arial"/>
        </w:rPr>
        <w:sym w:font="Wingdings" w:char="F06F"/>
      </w:r>
      <w:r>
        <w:rPr>
          <w:rFonts w:ascii="Arial" w:hAnsi="Arial" w:cs="Arial"/>
        </w:rPr>
        <w:t xml:space="preserve"> Single</w:t>
      </w:r>
      <w:r>
        <w:rPr>
          <w:rFonts w:ascii="Arial" w:hAnsi="Arial" w:cs="Arial"/>
        </w:rPr>
        <w:tab/>
      </w:r>
      <w:r>
        <w:rPr>
          <w:rFonts w:ascii="Arial" w:hAnsi="Arial" w:cs="Arial"/>
        </w:rPr>
        <w:tab/>
      </w:r>
      <w:r>
        <w:rPr>
          <w:rFonts w:ascii="Arial" w:hAnsi="Arial" w:cs="Arial"/>
        </w:rPr>
        <w:tab/>
      </w:r>
      <w:r w:rsidRPr="00A545D9">
        <w:rPr>
          <w:rFonts w:ascii="Arial" w:hAnsi="Arial" w:cs="Arial"/>
        </w:rPr>
        <w:sym w:font="Wingdings" w:char="F06F"/>
      </w:r>
      <w:r>
        <w:rPr>
          <w:rFonts w:ascii="Arial" w:hAnsi="Arial" w:cs="Arial"/>
        </w:rPr>
        <w:t xml:space="preserve"> Other</w:t>
      </w:r>
    </w:p>
    <w:p w:rsidR="007B03C9" w:rsidRDefault="007B03C9" w:rsidP="002C771A">
      <w:pPr>
        <w:tabs>
          <w:tab w:val="left" w:pos="-1440"/>
        </w:tabs>
        <w:ind w:left="4320" w:hanging="3600"/>
        <w:rPr>
          <w:rFonts w:ascii="Arial" w:hAnsi="Arial" w:cs="Arial"/>
          <w:b/>
        </w:rPr>
      </w:pPr>
    </w:p>
    <w:p w:rsidR="001E676F" w:rsidRPr="00A545D9" w:rsidRDefault="002C771A" w:rsidP="002C771A">
      <w:pPr>
        <w:tabs>
          <w:tab w:val="left" w:pos="-1440"/>
        </w:tabs>
        <w:ind w:left="4320" w:hanging="3600"/>
        <w:rPr>
          <w:rFonts w:ascii="Arial" w:hAnsi="Arial" w:cs="Arial"/>
          <w:b/>
          <w:bCs/>
          <w:iCs/>
        </w:rPr>
      </w:pPr>
      <w:r w:rsidRPr="002C771A">
        <w:rPr>
          <w:rFonts w:ascii="Arial" w:hAnsi="Arial" w:cs="Arial"/>
          <w:b/>
        </w:rPr>
        <w:t>PLEAS</w:t>
      </w:r>
      <w:r w:rsidR="00523388" w:rsidRPr="002C771A">
        <w:rPr>
          <w:rFonts w:ascii="Arial" w:hAnsi="Arial" w:cs="Arial"/>
          <w:b/>
          <w:bCs/>
          <w:iCs/>
        </w:rPr>
        <w:t>E S</w:t>
      </w:r>
      <w:r w:rsidR="00523388" w:rsidRPr="00A545D9">
        <w:rPr>
          <w:rFonts w:ascii="Arial" w:hAnsi="Arial" w:cs="Arial"/>
          <w:b/>
          <w:bCs/>
          <w:iCs/>
        </w:rPr>
        <w:t>TATE TITLE OF JOB TO WHICH THIS APPLICATI</w:t>
      </w:r>
      <w:r w:rsidR="0021389E" w:rsidRPr="00A545D9">
        <w:rPr>
          <w:rFonts w:ascii="Arial" w:hAnsi="Arial" w:cs="Arial"/>
          <w:b/>
          <w:bCs/>
          <w:iCs/>
        </w:rPr>
        <w:t>O</w:t>
      </w:r>
      <w:r w:rsidR="00523388" w:rsidRPr="00A545D9">
        <w:rPr>
          <w:rFonts w:ascii="Arial" w:hAnsi="Arial" w:cs="Arial"/>
          <w:b/>
          <w:bCs/>
          <w:iCs/>
        </w:rPr>
        <w:t>N REFERS:</w:t>
      </w:r>
    </w:p>
    <w:p w:rsidR="00523388" w:rsidRPr="009008D4" w:rsidRDefault="009008D4">
      <w:pPr>
        <w:rPr>
          <w:rFonts w:ascii="Arial" w:hAnsi="Arial" w:cs="Arial"/>
          <w:bCs/>
          <w:iCs/>
        </w:rPr>
      </w:pPr>
      <w:r>
        <w:rPr>
          <w:rFonts w:ascii="Arial" w:hAnsi="Arial" w:cs="Arial"/>
          <w:b/>
          <w:bCs/>
          <w:iCs/>
        </w:rPr>
        <w:t>Job title</w:t>
      </w:r>
      <w:r>
        <w:rPr>
          <w:rFonts w:ascii="Arial" w:hAnsi="Arial" w:cs="Arial"/>
          <w:bCs/>
          <w:iCs/>
        </w:rPr>
        <w:t>:</w:t>
      </w:r>
    </w:p>
    <w:p w:rsidR="004C7B11" w:rsidRPr="00A545D9" w:rsidRDefault="004C7B11">
      <w:pPr>
        <w:rPr>
          <w:rFonts w:ascii="Arial" w:hAnsi="Arial" w:cs="Arial"/>
          <w:i/>
          <w:iCs/>
        </w:rPr>
      </w:pPr>
      <w:r w:rsidRPr="00A545D9">
        <w:rPr>
          <w:rFonts w:ascii="Arial" w:hAnsi="Arial" w:cs="Arial"/>
          <w:i/>
          <w:iCs/>
        </w:rPr>
        <w:t>------------------------------------------------------------------------------------------------</w:t>
      </w:r>
      <w:r w:rsidR="002C771A">
        <w:rPr>
          <w:rFonts w:ascii="Arial" w:hAnsi="Arial" w:cs="Arial"/>
          <w:i/>
          <w:iCs/>
        </w:rPr>
        <w:t>------------------</w:t>
      </w:r>
    </w:p>
    <w:p w:rsidR="004C7B11" w:rsidRPr="00A545D9" w:rsidRDefault="004C7B11">
      <w:pPr>
        <w:rPr>
          <w:rFonts w:ascii="Arial" w:hAnsi="Arial" w:cs="Arial"/>
          <w:i/>
          <w:iCs/>
        </w:rPr>
      </w:pPr>
    </w:p>
    <w:p w:rsidR="00523388" w:rsidRDefault="004C7B11" w:rsidP="00A545D9">
      <w:pPr>
        <w:rPr>
          <w:rFonts w:ascii="Arial" w:hAnsi="Arial" w:cs="Arial"/>
        </w:rPr>
      </w:pPr>
      <w:r w:rsidRPr="00A545D9">
        <w:rPr>
          <w:rFonts w:ascii="Arial" w:hAnsi="Arial" w:cs="Arial"/>
          <w:b/>
          <w:bCs/>
        </w:rPr>
        <w:t>Your name</w:t>
      </w:r>
      <w:r w:rsidRPr="00A545D9">
        <w:rPr>
          <w:rFonts w:ascii="Arial" w:hAnsi="Arial" w:cs="Arial"/>
        </w:rPr>
        <w:t>: ..........................</w:t>
      </w:r>
      <w:r w:rsidR="0021389E" w:rsidRPr="00A545D9">
        <w:rPr>
          <w:rFonts w:ascii="Arial" w:hAnsi="Arial" w:cs="Arial"/>
        </w:rPr>
        <w:t>......</w:t>
      </w:r>
      <w:r w:rsidRPr="00A545D9">
        <w:rPr>
          <w:rFonts w:ascii="Arial" w:hAnsi="Arial" w:cs="Arial"/>
        </w:rPr>
        <w:t xml:space="preserve">....................... </w:t>
      </w:r>
      <w:r w:rsidRPr="00A545D9">
        <w:rPr>
          <w:rFonts w:ascii="Arial" w:hAnsi="Arial" w:cs="Arial"/>
        </w:rPr>
        <w:tab/>
      </w:r>
      <w:r w:rsidR="0021389E" w:rsidRPr="00A545D9">
        <w:rPr>
          <w:rFonts w:ascii="Arial" w:hAnsi="Arial" w:cs="Arial"/>
        </w:rPr>
        <w:t>(Please print)</w:t>
      </w:r>
    </w:p>
    <w:p w:rsidR="00A545D9" w:rsidRPr="00A545D9" w:rsidRDefault="00A545D9" w:rsidP="00A545D9">
      <w:pPr>
        <w:rPr>
          <w:rFonts w:ascii="Arial" w:hAnsi="Arial" w:cs="Arial"/>
        </w:rPr>
      </w:pPr>
    </w:p>
    <w:p w:rsidR="004C7B11" w:rsidRPr="00A545D9" w:rsidRDefault="004C7B11">
      <w:pPr>
        <w:tabs>
          <w:tab w:val="left" w:pos="-1440"/>
        </w:tabs>
        <w:ind w:left="4320" w:hanging="4320"/>
        <w:rPr>
          <w:rFonts w:ascii="Arial" w:hAnsi="Arial" w:cs="Arial"/>
        </w:rPr>
      </w:pPr>
      <w:r w:rsidRPr="00A545D9">
        <w:rPr>
          <w:rFonts w:ascii="Arial" w:hAnsi="Arial" w:cs="Arial"/>
        </w:rPr>
        <w:t>(This section will be removed when the information has been recorded).</w:t>
      </w:r>
    </w:p>
    <w:p w:rsidR="004C7B11" w:rsidRPr="00A545D9" w:rsidRDefault="004C7B11">
      <w:pPr>
        <w:rPr>
          <w:rFonts w:ascii="Arial" w:hAnsi="Arial" w:cs="Arial"/>
        </w:rPr>
      </w:pPr>
    </w:p>
    <w:p w:rsidR="00523388" w:rsidRPr="00A545D9" w:rsidRDefault="00523388">
      <w:pPr>
        <w:rPr>
          <w:rFonts w:ascii="Arial" w:hAnsi="Arial" w:cs="Arial"/>
        </w:rPr>
      </w:pPr>
    </w:p>
    <w:p w:rsidR="004C7B11" w:rsidRPr="00A545D9" w:rsidRDefault="004C7B11">
      <w:pPr>
        <w:ind w:firstLine="4320"/>
        <w:rPr>
          <w:i/>
          <w:iCs/>
        </w:rPr>
      </w:pPr>
    </w:p>
    <w:p w:rsidR="004C7B11" w:rsidRPr="00A545D9" w:rsidRDefault="004C7B11" w:rsidP="00A545D9">
      <w:pPr>
        <w:tabs>
          <w:tab w:val="center" w:pos="4512"/>
        </w:tabs>
      </w:pPr>
      <w:r w:rsidRPr="00A545D9">
        <w:tab/>
      </w:r>
      <w:r w:rsidRPr="00A545D9">
        <w:rPr>
          <w:b/>
          <w:bCs/>
          <w:i/>
          <w:iCs/>
        </w:rPr>
        <w:t>Thank you for completi</w:t>
      </w:r>
      <w:bookmarkStart w:id="0" w:name="_GoBack"/>
      <w:bookmarkEnd w:id="0"/>
      <w:r w:rsidRPr="00A545D9">
        <w:rPr>
          <w:b/>
          <w:bCs/>
          <w:i/>
          <w:iCs/>
        </w:rPr>
        <w:t>ng this form</w:t>
      </w:r>
      <w:r w:rsidR="006962B9">
        <w:rPr>
          <w:b/>
          <w:bCs/>
          <w:i/>
          <w:iCs/>
        </w:rPr>
        <w:t>.</w:t>
      </w:r>
    </w:p>
    <w:sectPr w:rsidR="004C7B11" w:rsidRPr="00A545D9" w:rsidSect="00853525">
      <w:pgSz w:w="11905" w:h="16837"/>
      <w:pgMar w:top="232" w:right="720" w:bottom="221" w:left="1440" w:header="1440" w:footer="66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Check Box"/>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5AD3DCD"/>
    <w:multiLevelType w:val="hybridMultilevel"/>
    <w:tmpl w:val="494662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AF0300"/>
    <w:multiLevelType w:val="hybridMultilevel"/>
    <w:tmpl w:val="72443F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C43B34"/>
    <w:multiLevelType w:val="hybridMultilevel"/>
    <w:tmpl w:val="DBB67E72"/>
    <w:lvl w:ilvl="0" w:tplc="094050DE">
      <w:start w:val="1"/>
      <w:numFmt w:val="bullet"/>
      <w:lvlText w:val=""/>
      <w:lvlJc w:val="left"/>
      <w:pPr>
        <w:tabs>
          <w:tab w:val="num" w:pos="1275"/>
        </w:tabs>
        <w:ind w:left="1275" w:hanging="555"/>
      </w:pPr>
      <w:rPr>
        <w:rFonts w:ascii="Wingdings" w:eastAsia="Times New Roman" w:hAnsi="Wingdings"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EB83F12"/>
    <w:multiLevelType w:val="hybridMultilevel"/>
    <w:tmpl w:val="371EDFB4"/>
    <w:lvl w:ilvl="0" w:tplc="8C2A8DBE">
      <w:start w:val="52"/>
      <w:numFmt w:val="bullet"/>
      <w:lvlText w:val=""/>
      <w:lvlJc w:val="left"/>
      <w:pPr>
        <w:tabs>
          <w:tab w:val="num" w:pos="1080"/>
        </w:tabs>
        <w:ind w:left="1080" w:hanging="72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2"/>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num>
  <w:num w:numId="4">
    <w:abstractNumId w:val="6"/>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11"/>
    <w:rsid w:val="001229D3"/>
    <w:rsid w:val="0012741C"/>
    <w:rsid w:val="001E676F"/>
    <w:rsid w:val="0021389E"/>
    <w:rsid w:val="002C771A"/>
    <w:rsid w:val="00311A20"/>
    <w:rsid w:val="00442348"/>
    <w:rsid w:val="004C7B11"/>
    <w:rsid w:val="00523388"/>
    <w:rsid w:val="006962B9"/>
    <w:rsid w:val="006D2C0B"/>
    <w:rsid w:val="00737700"/>
    <w:rsid w:val="00770FBB"/>
    <w:rsid w:val="00786029"/>
    <w:rsid w:val="0079061A"/>
    <w:rsid w:val="007B03C9"/>
    <w:rsid w:val="007F7009"/>
    <w:rsid w:val="00805FCB"/>
    <w:rsid w:val="00853525"/>
    <w:rsid w:val="0085691E"/>
    <w:rsid w:val="009008D4"/>
    <w:rsid w:val="009D1516"/>
    <w:rsid w:val="00A37FBA"/>
    <w:rsid w:val="00A545D9"/>
    <w:rsid w:val="00A564A1"/>
    <w:rsid w:val="00BA594A"/>
    <w:rsid w:val="00BC3DCD"/>
    <w:rsid w:val="00DC6FB6"/>
    <w:rsid w:val="00DF7352"/>
    <w:rsid w:val="00E16881"/>
    <w:rsid w:val="00E208C4"/>
    <w:rsid w:val="00E55F4E"/>
    <w:rsid w:val="00F51C4E"/>
    <w:rsid w:val="00F642AC"/>
    <w:rsid w:val="00F65630"/>
    <w:rsid w:val="00F97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626AF1"/>
  <w15:chartTrackingRefBased/>
  <w15:docId w15:val="{AD52ED06-AB82-4007-8CEA-6647404D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BalloonText">
    <w:name w:val="Balloon Text"/>
    <w:basedOn w:val="Normal"/>
    <w:link w:val="BalloonTextChar"/>
    <w:rsid w:val="00F65630"/>
    <w:rPr>
      <w:rFonts w:ascii="Tahoma" w:hAnsi="Tahoma"/>
      <w:sz w:val="16"/>
      <w:szCs w:val="16"/>
      <w:lang w:eastAsia="x-none"/>
    </w:rPr>
  </w:style>
  <w:style w:type="character" w:customStyle="1" w:styleId="BalloonTextChar">
    <w:name w:val="Balloon Text Char"/>
    <w:link w:val="BalloonText"/>
    <w:rsid w:val="00F65630"/>
    <w:rPr>
      <w:rFonts w:ascii="Tahoma" w:hAnsi="Tahoma" w:cs="Tahoma"/>
      <w:sz w:val="16"/>
      <w:szCs w:val="16"/>
      <w:lang w:val="en-US"/>
    </w:rPr>
  </w:style>
  <w:style w:type="paragraph" w:styleId="ListParagraph">
    <w:name w:val="List Paragraph"/>
    <w:basedOn w:val="Normal"/>
    <w:uiPriority w:val="34"/>
    <w:qFormat/>
    <w:rsid w:val="00E16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674</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THIS FORM TO BE RETURNED TO THE PERSONNEL ASSISTANT</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TO BE RETURNED TO THE PERSONNEL ASSISTANT</dc:title>
  <dc:subject/>
  <dc:creator>Sarah Macleod</dc:creator>
  <cp:keywords/>
  <cp:lastModifiedBy>Bridget Guiste</cp:lastModifiedBy>
  <cp:revision>3</cp:revision>
  <cp:lastPrinted>2019-06-07T11:59:00Z</cp:lastPrinted>
  <dcterms:created xsi:type="dcterms:W3CDTF">2021-03-31T10:37:00Z</dcterms:created>
  <dcterms:modified xsi:type="dcterms:W3CDTF">2021-03-31T10:44:00Z</dcterms:modified>
</cp:coreProperties>
</file>